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F0DB" w14:textId="259F27DB" w:rsidR="00F5689F" w:rsidRPr="00006F5E" w:rsidRDefault="00F5689F" w:rsidP="00F5689F">
      <w:pPr>
        <w:rPr>
          <w:noProof/>
        </w:rPr>
      </w:pPr>
    </w:p>
    <w:p w14:paraId="2EFCCCDC" w14:textId="73DBF338" w:rsidR="00D87E03" w:rsidRPr="00006F5E" w:rsidRDefault="00D87E03" w:rsidP="00D87E03">
      <w:pPr>
        <w:rPr>
          <w:noProof/>
        </w:rPr>
      </w:pPr>
    </w:p>
    <w:p w14:paraId="361E8266" w14:textId="184C2076" w:rsidR="00D87E03" w:rsidRPr="00006F5E" w:rsidRDefault="00D87E03" w:rsidP="00D87E03">
      <w:pPr>
        <w:rPr>
          <w:noProof/>
        </w:rPr>
      </w:pPr>
    </w:p>
    <w:tbl>
      <w:tblPr>
        <w:tblStyle w:val="EinfacheTabelle3"/>
        <w:tblW w:w="5079" w:type="pct"/>
        <w:tblLook w:val="0600" w:firstRow="0" w:lastRow="0" w:firstColumn="0" w:lastColumn="0" w:noHBand="1" w:noVBand="1"/>
      </w:tblPr>
      <w:tblGrid>
        <w:gridCol w:w="6396"/>
        <w:gridCol w:w="263"/>
        <w:gridCol w:w="3972"/>
      </w:tblGrid>
      <w:tr w:rsidR="00D87E03" w:rsidRPr="00B963B2" w14:paraId="1039CF43" w14:textId="77777777" w:rsidTr="008F2E85">
        <w:trPr>
          <w:trHeight w:val="1564"/>
        </w:trPr>
        <w:tc>
          <w:tcPr>
            <w:tcW w:w="3008" w:type="pct"/>
          </w:tcPr>
          <w:p w14:paraId="4B7D668F" w14:textId="34403AA3" w:rsidR="00D87E03" w:rsidRPr="00006F5E" w:rsidRDefault="00CC02BF">
            <w:pPr>
              <w:pStyle w:val="Titel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048BCB8B" wp14:editId="7E8869B7">
                  <wp:simplePos x="0" y="0"/>
                  <wp:positionH relativeFrom="column">
                    <wp:posOffset>3355975</wp:posOffset>
                  </wp:positionH>
                  <wp:positionV relativeFrom="paragraph">
                    <wp:posOffset>-852170</wp:posOffset>
                  </wp:positionV>
                  <wp:extent cx="1144270" cy="1590040"/>
                  <wp:effectExtent l="38100" t="38100" r="113030" b="105410"/>
                  <wp:wrapNone/>
                  <wp:docPr id="1533327139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327139" name="Grafik 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1590040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7FEC">
              <w:rPr>
                <w:noProof/>
              </w:rPr>
              <w:t>Jana Vogel</w:t>
            </w:r>
          </w:p>
          <w:p w14:paraId="172380CA" w14:textId="77777777" w:rsidR="00D87E03" w:rsidRDefault="00557FEC" w:rsidP="001D0613">
            <w:pPr>
              <w:pStyle w:val="Untertitel"/>
              <w:rPr>
                <w:noProof/>
              </w:rPr>
            </w:pPr>
            <w:r>
              <w:rPr>
                <w:noProof/>
              </w:rPr>
              <w:t>Circus Artist</w:t>
            </w:r>
          </w:p>
          <w:p w14:paraId="3B247FA8" w14:textId="77777777" w:rsidR="00151D5A" w:rsidRDefault="00151D5A" w:rsidP="00151D5A"/>
          <w:p w14:paraId="24D45E2F" w14:textId="6357FFB8" w:rsidR="00D87E03" w:rsidRPr="00006F5E" w:rsidRDefault="00D87E03" w:rsidP="00151D5A">
            <w:pPr>
              <w:rPr>
                <w:noProof/>
              </w:rPr>
            </w:pPr>
          </w:p>
        </w:tc>
        <w:tc>
          <w:tcPr>
            <w:tcW w:w="124" w:type="pct"/>
          </w:tcPr>
          <w:p w14:paraId="022DE993" w14:textId="0B9A29BF" w:rsidR="00D87E03" w:rsidRPr="00006F5E" w:rsidRDefault="00D87E03">
            <w:pPr>
              <w:rPr>
                <w:noProof/>
              </w:rPr>
            </w:pPr>
          </w:p>
        </w:tc>
        <w:tc>
          <w:tcPr>
            <w:tcW w:w="1868" w:type="pct"/>
            <w:vMerge w:val="restart"/>
          </w:tcPr>
          <w:p w14:paraId="36665E3B" w14:textId="692EE54E" w:rsidR="00A77740" w:rsidRPr="00B963B2" w:rsidRDefault="008F2E85" w:rsidP="00F66E02">
            <w:pPr>
              <w:pStyle w:val="TextkrperKontaktinformationen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8243" behindDoc="0" locked="0" layoutInCell="1" allowOverlap="1" wp14:anchorId="6E31EBC7" wp14:editId="603CBC04">
                  <wp:simplePos x="0" y="0"/>
                  <wp:positionH relativeFrom="column">
                    <wp:posOffset>228299</wp:posOffset>
                  </wp:positionH>
                  <wp:positionV relativeFrom="paragraph">
                    <wp:posOffset>-726774</wp:posOffset>
                  </wp:positionV>
                  <wp:extent cx="2100580" cy="3278505"/>
                  <wp:effectExtent l="76200" t="76200" r="128270" b="131445"/>
                  <wp:wrapNone/>
                  <wp:docPr id="1626166484" name="Grafik 1" descr="Ein Bild, das Person, Menschliches Gesicht, Lächeln, Kleid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166484" name="Grafik 1" descr="Ein Bild, das Person, Menschliches Gesicht, Lächeln, Kleidung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580" cy="327850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87E03" w:rsidRPr="00006F5E" w14:paraId="7034629C" w14:textId="77777777" w:rsidTr="008F2E85">
        <w:trPr>
          <w:trHeight w:val="71"/>
        </w:trPr>
        <w:tc>
          <w:tcPr>
            <w:tcW w:w="3008" w:type="pct"/>
          </w:tcPr>
          <w:p w14:paraId="14D0EEF2" w14:textId="3735502F" w:rsidR="00D87E03" w:rsidRPr="001A3105" w:rsidRDefault="001A3105" w:rsidP="001A3105">
            <w:pPr>
              <w:spacing w:line="276" w:lineRule="auto"/>
              <w:rPr>
                <w:sz w:val="22"/>
                <w:szCs w:val="22"/>
              </w:rPr>
            </w:pPr>
            <w:r w:rsidRPr="00006F5E">
              <w:rPr>
                <w:noProof/>
                <w:sz w:val="10"/>
                <w:szCs w:val="10"/>
                <w:lang w:bidi="de-DE"/>
              </w:rPr>
              <mc:AlternateContent>
                <mc:Choice Requires="wps">
                  <w:drawing>
                    <wp:inline distT="0" distB="0" distL="0" distR="0" wp14:anchorId="1351E016" wp14:editId="470E6AA2">
                      <wp:extent cx="3867912" cy="0"/>
                      <wp:effectExtent l="0" t="19050" r="56515" b="38100"/>
                      <wp:docPr id="1451571564" name="Gerader Verbinder 14515715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9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28141ED" id="Gerader Verbinder 145157156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24" w:type="pct"/>
          </w:tcPr>
          <w:p w14:paraId="2E6B76D5" w14:textId="77777777" w:rsidR="00D87E03" w:rsidRPr="00006F5E" w:rsidRDefault="00D87E03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1868" w:type="pct"/>
            <w:vMerge/>
          </w:tcPr>
          <w:p w14:paraId="6BBA96B4" w14:textId="77777777" w:rsidR="00D87E03" w:rsidRPr="00006F5E" w:rsidRDefault="00D87E03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</w:tr>
      <w:tr w:rsidR="00D87E03" w:rsidRPr="00006F5E" w14:paraId="07EF4492" w14:textId="77777777" w:rsidTr="008F2E85">
        <w:trPr>
          <w:trHeight w:val="2211"/>
        </w:trPr>
        <w:tc>
          <w:tcPr>
            <w:tcW w:w="3008" w:type="pct"/>
          </w:tcPr>
          <w:p w14:paraId="2A8B819B" w14:textId="608FA924" w:rsidR="001A3105" w:rsidRPr="001A3105" w:rsidRDefault="001A3105" w:rsidP="001A3105">
            <w:pPr>
              <w:pStyle w:val="TextkrperKontaktinformationen"/>
              <w:spacing w:line="276" w:lineRule="auto"/>
              <w:ind w:left="0"/>
              <w:jc w:val="both"/>
              <w:rPr>
                <w:noProof/>
                <w:sz w:val="22"/>
                <w:szCs w:val="22"/>
              </w:rPr>
            </w:pPr>
            <w:r w:rsidRPr="001A3105">
              <w:rPr>
                <w:noProof/>
                <w:sz w:val="22"/>
                <w:szCs w:val="22"/>
              </w:rPr>
              <w:t>Contact</w:t>
            </w:r>
          </w:p>
          <w:p w14:paraId="5C6AB6AC" w14:textId="31A1E2EE" w:rsidR="005151B1" w:rsidRPr="00006F5E" w:rsidRDefault="005151B1" w:rsidP="001A3105">
            <w:pPr>
              <w:pStyle w:val="TextkrperKontaktinformationen"/>
              <w:spacing w:line="276" w:lineRule="auto"/>
              <w:ind w:left="0"/>
              <w:jc w:val="both"/>
              <w:rPr>
                <w:noProof/>
              </w:rPr>
            </w:pPr>
            <w:r>
              <w:rPr>
                <w:noProof/>
              </w:rPr>
              <w:t>Karower Chaussee 73,</w:t>
            </w:r>
            <w:r w:rsidR="00052B56">
              <w:rPr>
                <w:noProof/>
              </w:rPr>
              <w:t xml:space="preserve"> </w:t>
            </w:r>
            <w:r>
              <w:rPr>
                <w:noProof/>
              </w:rPr>
              <w:t>13125 Berlin</w:t>
            </w:r>
            <w:r w:rsidRPr="00006F5E">
              <w:rPr>
                <w:noProof/>
                <w:lang w:bidi="de-DE"/>
              </w:rPr>
              <w:t xml:space="preserve">  </w:t>
            </w:r>
          </w:p>
          <w:p w14:paraId="04EED15C" w14:textId="7663DC95" w:rsidR="005151B1" w:rsidRPr="00006F5E" w:rsidRDefault="005151B1" w:rsidP="001A3105">
            <w:pPr>
              <w:pStyle w:val="TextkrperKontaktinformationen"/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15786763421</w:t>
            </w:r>
            <w:r w:rsidRPr="00006F5E">
              <w:rPr>
                <w:noProof/>
                <w:lang w:bidi="de-DE"/>
              </w:rPr>
              <w:t xml:space="preserve"> </w:t>
            </w:r>
          </w:p>
          <w:p w14:paraId="58E266F9" w14:textId="78911AE8" w:rsidR="005151B1" w:rsidRDefault="001A3105" w:rsidP="001A3105">
            <w:pPr>
              <w:pStyle w:val="TextkrperKontaktinformationen"/>
              <w:spacing w:line="276" w:lineRule="auto"/>
              <w:jc w:val="both"/>
              <w:rPr>
                <w:noProof/>
                <w:lang w:bidi="de-DE"/>
              </w:rPr>
            </w:pPr>
            <w:r>
              <w:rPr>
                <w:noProof/>
              </w:rPr>
              <w:t>j</w:t>
            </w:r>
            <w:r w:rsidR="005151B1">
              <w:rPr>
                <w:noProof/>
              </w:rPr>
              <w:t>anavogel.artist@gmail.com</w:t>
            </w:r>
            <w:r w:rsidR="005151B1" w:rsidRPr="00006F5E">
              <w:rPr>
                <w:noProof/>
                <w:lang w:bidi="de-DE"/>
              </w:rPr>
              <w:t xml:space="preserve"> </w:t>
            </w:r>
          </w:p>
          <w:p w14:paraId="00955346" w14:textId="77777777" w:rsidR="005151B1" w:rsidRPr="00006F5E" w:rsidRDefault="005151B1" w:rsidP="001A3105">
            <w:pPr>
              <w:pStyle w:val="TextkrperKontaktinformationen"/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www.janavgl.com</w:t>
            </w:r>
          </w:p>
          <w:p w14:paraId="5AB8D508" w14:textId="77777777" w:rsidR="00BF0E1B" w:rsidRDefault="00BF0E1B" w:rsidP="001A3105">
            <w:pPr>
              <w:spacing w:line="276" w:lineRule="auto"/>
              <w:rPr>
                <w:noProof/>
              </w:rPr>
            </w:pPr>
          </w:p>
          <w:p w14:paraId="1FED8FC0" w14:textId="77777777" w:rsidR="00BF0E1B" w:rsidRDefault="00BF0E1B" w:rsidP="001A3105">
            <w:pPr>
              <w:spacing w:line="276" w:lineRule="auto"/>
              <w:rPr>
                <w:noProof/>
              </w:rPr>
            </w:pPr>
          </w:p>
          <w:p w14:paraId="4A568F26" w14:textId="3421A8BF" w:rsidR="00BF0E1B" w:rsidRDefault="005A0AAC" w:rsidP="001A3105">
            <w:pPr>
              <w:spacing w:line="276" w:lineRule="auto"/>
              <w:rPr>
                <w:noProof/>
              </w:rPr>
            </w:pPr>
            <w:r w:rsidRPr="00006F5E">
              <w:rPr>
                <w:noProof/>
                <w:lang w:bidi="de-DE"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666C9DD3" wp14:editId="358E5D38">
                      <wp:simplePos x="0" y="0"/>
                      <wp:positionH relativeFrom="page">
                        <wp:posOffset>-457200</wp:posOffset>
                      </wp:positionH>
                      <wp:positionV relativeFrom="paragraph">
                        <wp:posOffset>204203</wp:posOffset>
                      </wp:positionV>
                      <wp:extent cx="7239000" cy="7595301"/>
                      <wp:effectExtent l="0" t="0" r="0" b="5715"/>
                      <wp:wrapNone/>
                      <wp:docPr id="38" name="Rechteck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00" cy="75953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2D37CE" w14:textId="77777777" w:rsidR="005151B1" w:rsidRDefault="005151B1" w:rsidP="00776F86">
                                  <w:pPr>
                                    <w:jc w:val="center"/>
                                  </w:pPr>
                                </w:p>
                                <w:p w14:paraId="2BD1AE85" w14:textId="77777777" w:rsidR="005151B1" w:rsidRDefault="005151B1" w:rsidP="00776F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C9DD3" id="Rechteck 38" o:spid="_x0000_s1026" alt="&quot;&quot;" style="position:absolute;margin-left:-36pt;margin-top:16.1pt;width:570pt;height:598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" fillcolor="#e4e4e4 [3214]" stroked="f">
                      <v:textbox>
                        <w:txbxContent>
                          <w:p w14:paraId="352D37CE" w14:textId="77777777" w:rsidR="005151B1" w:rsidRDefault="005151B1" w:rsidP="00776F86">
                            <w:pPr>
                              <w:jc w:val="center"/>
                            </w:pPr>
                          </w:p>
                          <w:p w14:paraId="2BD1AE85" w14:textId="77777777" w:rsidR="005151B1" w:rsidRDefault="005151B1" w:rsidP="00776F8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14:paraId="2AB3B318" w14:textId="5DF5A757" w:rsidR="00BF0E1B" w:rsidRDefault="00BF0E1B" w:rsidP="001A3105">
            <w:pPr>
              <w:spacing w:line="276" w:lineRule="auto"/>
              <w:rPr>
                <w:noProof/>
              </w:rPr>
            </w:pPr>
          </w:p>
          <w:p w14:paraId="24B7F82E" w14:textId="5DD6BAAA" w:rsidR="00D87E03" w:rsidRPr="00006F5E" w:rsidRDefault="00D87E03" w:rsidP="001A3105">
            <w:pPr>
              <w:spacing w:line="276" w:lineRule="auto"/>
              <w:rPr>
                <w:noProof/>
              </w:rPr>
            </w:pPr>
          </w:p>
        </w:tc>
        <w:tc>
          <w:tcPr>
            <w:tcW w:w="124" w:type="pct"/>
          </w:tcPr>
          <w:p w14:paraId="40B8B9C7" w14:textId="79DDB71C" w:rsidR="00D87E03" w:rsidRPr="00006F5E" w:rsidRDefault="00D87E03">
            <w:pPr>
              <w:rPr>
                <w:noProof/>
              </w:rPr>
            </w:pPr>
          </w:p>
        </w:tc>
        <w:tc>
          <w:tcPr>
            <w:tcW w:w="1868" w:type="pct"/>
          </w:tcPr>
          <w:p w14:paraId="09BBE28F" w14:textId="24CCD0A0" w:rsidR="00D87E03" w:rsidRPr="00006F5E" w:rsidRDefault="00D87E03" w:rsidP="006A59DA">
            <w:pPr>
              <w:rPr>
                <w:noProof/>
              </w:rPr>
            </w:pPr>
          </w:p>
        </w:tc>
      </w:tr>
      <w:tr w:rsidR="00FC49E3" w:rsidRPr="00006F5E" w14:paraId="60535C34" w14:textId="77777777" w:rsidTr="008F2E85">
        <w:tc>
          <w:tcPr>
            <w:tcW w:w="3008" w:type="pct"/>
          </w:tcPr>
          <w:p w14:paraId="0126467F" w14:textId="16DB6E56" w:rsidR="00FC49E3" w:rsidRPr="00006F5E" w:rsidRDefault="005151B1">
            <w:pPr>
              <w:pStyle w:val="berschrift1"/>
              <w:rPr>
                <w:noProof/>
              </w:rPr>
            </w:pPr>
            <w:r>
              <w:rPr>
                <w:noProof/>
              </w:rPr>
              <w:t>Exp</w:t>
            </w:r>
            <w:r w:rsidR="0092085A">
              <w:rPr>
                <w:noProof/>
              </w:rPr>
              <w:t>e</w:t>
            </w:r>
            <w:r>
              <w:rPr>
                <w:noProof/>
              </w:rPr>
              <w:t xml:space="preserve">rience </w:t>
            </w:r>
            <w:r w:rsidRPr="00006F5E">
              <w:rPr>
                <w:noProof/>
                <w:lang w:bidi="de-DE"/>
              </w:rPr>
              <w:t xml:space="preserve"> </w:t>
            </w:r>
          </w:p>
        </w:tc>
        <w:tc>
          <w:tcPr>
            <w:tcW w:w="124" w:type="pct"/>
          </w:tcPr>
          <w:p w14:paraId="346B251E" w14:textId="539124EE" w:rsidR="00FC49E3" w:rsidRPr="00006F5E" w:rsidRDefault="00FC49E3">
            <w:pPr>
              <w:rPr>
                <w:noProof/>
              </w:rPr>
            </w:pPr>
          </w:p>
        </w:tc>
        <w:tc>
          <w:tcPr>
            <w:tcW w:w="1868" w:type="pct"/>
          </w:tcPr>
          <w:p w14:paraId="0D7BC579" w14:textId="2C023CD3" w:rsidR="00FC49E3" w:rsidRPr="00006F5E" w:rsidRDefault="00475E18">
            <w:pPr>
              <w:pStyle w:val="berschrift1"/>
              <w:rPr>
                <w:noProof/>
              </w:rPr>
            </w:pPr>
            <w:r>
              <w:rPr>
                <w:noProof/>
              </w:rPr>
              <w:t>Education</w:t>
            </w:r>
          </w:p>
        </w:tc>
      </w:tr>
      <w:tr w:rsidR="00D87E03" w:rsidRPr="00006F5E" w14:paraId="001B8D83" w14:textId="77777777" w:rsidTr="008F2E85">
        <w:trPr>
          <w:trHeight w:val="56"/>
        </w:trPr>
        <w:tc>
          <w:tcPr>
            <w:tcW w:w="3008" w:type="pct"/>
          </w:tcPr>
          <w:p w14:paraId="790523A5" w14:textId="19ABE5D9" w:rsidR="00D87E03" w:rsidRPr="00006F5E" w:rsidRDefault="00FC49E3">
            <w:pPr>
              <w:spacing w:line="240" w:lineRule="auto"/>
              <w:rPr>
                <w:noProof/>
                <w:sz w:val="8"/>
                <w:szCs w:val="8"/>
              </w:rPr>
            </w:pPr>
            <w:r w:rsidRPr="00006F5E">
              <w:rPr>
                <w:noProof/>
                <w:sz w:val="10"/>
                <w:szCs w:val="10"/>
                <w:lang w:bidi="de-DE"/>
              </w:rPr>
              <mc:AlternateContent>
                <mc:Choice Requires="wps">
                  <w:drawing>
                    <wp:inline distT="0" distB="0" distL="0" distR="0" wp14:anchorId="61FA039D" wp14:editId="4F69812A">
                      <wp:extent cx="3871686" cy="0"/>
                      <wp:effectExtent l="0" t="19050" r="33655" b="19050"/>
                      <wp:docPr id="6" name="Gerader Verbinder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arto="http://schemas.microsoft.com/office/word/2006/arto">
                  <w:pict>
                    <v:line w14:anchorId="6E2957B6" id="Zeil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24" w:type="pct"/>
          </w:tcPr>
          <w:p w14:paraId="553576EA" w14:textId="77777777" w:rsidR="00D87E03" w:rsidRPr="00006F5E" w:rsidRDefault="00D87E03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1868" w:type="pct"/>
          </w:tcPr>
          <w:p w14:paraId="7F1FC027" w14:textId="171562AF" w:rsidR="00D87E03" w:rsidRPr="00006F5E" w:rsidRDefault="00FC49E3">
            <w:pPr>
              <w:spacing w:line="240" w:lineRule="auto"/>
              <w:rPr>
                <w:noProof/>
                <w:sz w:val="8"/>
                <w:szCs w:val="8"/>
              </w:rPr>
            </w:pPr>
            <w:r w:rsidRPr="00006F5E">
              <w:rPr>
                <w:noProof/>
                <w:sz w:val="10"/>
                <w:szCs w:val="10"/>
                <w:lang w:bidi="de-DE"/>
              </w:rPr>
              <mc:AlternateContent>
                <mc:Choice Requires="wps">
                  <w:drawing>
                    <wp:inline distT="0" distB="0" distL="0" distR="0" wp14:anchorId="1D8D0E03" wp14:editId="475F5631">
                      <wp:extent cx="2103120" cy="0"/>
                      <wp:effectExtent l="0" t="19050" r="30480" b="19050"/>
                      <wp:docPr id="8" name="Gerader Verbinder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arto="http://schemas.microsoft.com/office/word/2006/arto">
                  <w:pict>
                    <v:line w14:anchorId="71188CED" id="Zeil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:rsidRPr="00213212" w14:paraId="16203AC0" w14:textId="77777777" w:rsidTr="008F2E85">
        <w:trPr>
          <w:trHeight w:val="2304"/>
        </w:trPr>
        <w:tc>
          <w:tcPr>
            <w:tcW w:w="3008" w:type="pct"/>
            <w:vMerge w:val="restart"/>
          </w:tcPr>
          <w:p w14:paraId="2678011C" w14:textId="13CE4867" w:rsidR="005151B1" w:rsidRDefault="005151B1" w:rsidP="005151B1">
            <w:pPr>
              <w:pStyle w:val="Datumsbereich"/>
              <w:spacing w:before="0"/>
              <w:rPr>
                <w:noProof/>
                <w:lang w:val="en-GB"/>
              </w:rPr>
            </w:pPr>
          </w:p>
          <w:p w14:paraId="576825D4" w14:textId="78C203D1" w:rsidR="00A07FF2" w:rsidRDefault="00E03581" w:rsidP="00A07FF2">
            <w:pPr>
              <w:pStyle w:val="Datumsbereich"/>
              <w:spacing w:before="0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April</w:t>
            </w:r>
            <w:r w:rsidR="00A07FF2">
              <w:rPr>
                <w:noProof/>
                <w:lang w:val="en-GB"/>
              </w:rPr>
              <w:t xml:space="preserve"> 2024</w:t>
            </w:r>
          </w:p>
          <w:p w14:paraId="51800BE2" w14:textId="018CB801" w:rsidR="00A07FF2" w:rsidRDefault="00C375C3" w:rsidP="00A07FF2">
            <w:pPr>
              <w:pStyle w:val="Datumsbereich"/>
              <w:spacing w:before="0"/>
              <w:rPr>
                <w:b/>
                <w:bCs/>
                <w:noProof/>
                <w:lang w:val="en-GB"/>
              </w:rPr>
            </w:pPr>
            <w:r>
              <w:rPr>
                <w:b/>
                <w:bCs/>
                <w:noProof/>
                <w:lang w:val="en-GB"/>
              </w:rPr>
              <w:t xml:space="preserve">Polemotions Studio </w:t>
            </w:r>
            <w:r w:rsidR="00573E17">
              <w:rPr>
                <w:b/>
                <w:bCs/>
                <w:noProof/>
                <w:lang w:val="en-GB"/>
              </w:rPr>
              <w:t>Tübingen</w:t>
            </w:r>
            <w:r w:rsidR="00A07FF2" w:rsidRPr="00DC4012">
              <w:rPr>
                <w:b/>
                <w:bCs/>
                <w:noProof/>
                <w:lang w:val="en-GB"/>
              </w:rPr>
              <w:t xml:space="preserve">— </w:t>
            </w:r>
            <w:r w:rsidR="00573E17">
              <w:rPr>
                <w:b/>
                <w:bCs/>
                <w:noProof/>
                <w:lang w:val="en-GB"/>
              </w:rPr>
              <w:t>Workshop</w:t>
            </w:r>
            <w:r w:rsidR="00A07FF2" w:rsidRPr="00DC4012">
              <w:rPr>
                <w:b/>
                <w:bCs/>
                <w:noProof/>
                <w:lang w:val="en-GB"/>
              </w:rPr>
              <w:t xml:space="preserve"> </w:t>
            </w:r>
          </w:p>
          <w:p w14:paraId="1582D669" w14:textId="461F7F69" w:rsidR="00A07FF2" w:rsidRDefault="00F65568" w:rsidP="00A07FF2">
            <w:pPr>
              <w:pStyle w:val="Datumsbereich"/>
              <w:spacing w:before="0"/>
              <w:rPr>
                <w:noProof/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/>
              </w:rPr>
              <w:t>Aerialhoop workshop for all-Level on 27</w:t>
            </w:r>
            <w:r w:rsidRPr="00F65568">
              <w:rPr>
                <w:noProof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noProof/>
                <w:sz w:val="18"/>
                <w:szCs w:val="18"/>
                <w:lang w:val="en-GB"/>
              </w:rPr>
              <w:t xml:space="preserve"> of April</w:t>
            </w:r>
            <w:r w:rsidR="00255145">
              <w:rPr>
                <w:noProof/>
                <w:sz w:val="18"/>
                <w:szCs w:val="18"/>
                <w:lang w:val="en-GB"/>
              </w:rPr>
              <w:t xml:space="preserve">. </w:t>
            </w:r>
          </w:p>
          <w:p w14:paraId="04974273" w14:textId="77777777" w:rsidR="00A07FF2" w:rsidRDefault="00A07FF2" w:rsidP="00A07FF2">
            <w:pPr>
              <w:pStyle w:val="Datumsbereich"/>
              <w:spacing w:before="0"/>
              <w:rPr>
                <w:noProof/>
                <w:lang w:val="en-GB"/>
              </w:rPr>
            </w:pPr>
          </w:p>
          <w:p w14:paraId="5F3534F5" w14:textId="3C369870" w:rsidR="00CC02BF" w:rsidRDefault="00716E40" w:rsidP="00CC02BF">
            <w:pPr>
              <w:pStyle w:val="Datumsbereich"/>
              <w:spacing w:before="0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March- June</w:t>
            </w:r>
            <w:r w:rsidR="00CC02BF">
              <w:rPr>
                <w:noProof/>
                <w:lang w:val="en-GB"/>
              </w:rPr>
              <w:t xml:space="preserve"> 2024</w:t>
            </w:r>
          </w:p>
          <w:p w14:paraId="173D791E" w14:textId="226DE687" w:rsidR="00CC02BF" w:rsidRDefault="00716E40" w:rsidP="00CC02BF">
            <w:pPr>
              <w:pStyle w:val="Datumsbereich"/>
              <w:spacing w:before="0"/>
              <w:rPr>
                <w:b/>
                <w:bCs/>
                <w:noProof/>
                <w:lang w:val="en-GB"/>
              </w:rPr>
            </w:pPr>
            <w:r>
              <w:rPr>
                <w:b/>
                <w:bCs/>
                <w:noProof/>
                <w:lang w:val="en-GB"/>
              </w:rPr>
              <w:t>Frie</w:t>
            </w:r>
            <w:r w:rsidR="00B47701">
              <w:rPr>
                <w:b/>
                <w:bCs/>
                <w:noProof/>
                <w:lang w:val="en-GB"/>
              </w:rPr>
              <w:t>drichsbau Varieté Stuttgart</w:t>
            </w:r>
            <w:r w:rsidR="00CC02BF" w:rsidRPr="00DC4012">
              <w:rPr>
                <w:b/>
                <w:bCs/>
                <w:noProof/>
                <w:lang w:val="en-GB"/>
              </w:rPr>
              <w:t xml:space="preserve">— performing Artist </w:t>
            </w:r>
          </w:p>
          <w:p w14:paraId="177210DC" w14:textId="0B2290E7" w:rsidR="006B13A9" w:rsidRPr="00716E40" w:rsidRDefault="001C597C" w:rsidP="00BE6B2F">
            <w:pPr>
              <w:pStyle w:val="Datumsbereich"/>
              <w:spacing w:before="0"/>
              <w:rPr>
                <w:noProof/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/>
              </w:rPr>
              <w:t xml:space="preserve">Conceptshow “CIRQUE” </w:t>
            </w:r>
            <w:r w:rsidR="00CC02BF" w:rsidRPr="00C55B21">
              <w:rPr>
                <w:noProof/>
                <w:sz w:val="18"/>
                <w:szCs w:val="18"/>
                <w:lang w:val="en-GB"/>
              </w:rPr>
              <w:t>, performing an Aerialhoop act</w:t>
            </w:r>
            <w:r w:rsidR="00DD1159">
              <w:rPr>
                <w:noProof/>
                <w:sz w:val="18"/>
                <w:szCs w:val="18"/>
                <w:lang w:val="en-GB"/>
              </w:rPr>
              <w:t xml:space="preserve"> </w:t>
            </w:r>
            <w:r w:rsidR="00DD1159" w:rsidRPr="00BE6B2F">
              <w:rPr>
                <w:noProof/>
                <w:sz w:val="18"/>
                <w:szCs w:val="18"/>
                <w:lang w:val="en-GB"/>
              </w:rPr>
              <w:t>and being involved in numerous transitions.</w:t>
            </w:r>
          </w:p>
          <w:p w14:paraId="2DD854AD" w14:textId="77777777" w:rsidR="00CC02BF" w:rsidRDefault="00CC02BF" w:rsidP="001665FD">
            <w:pPr>
              <w:pStyle w:val="Datumsbereich"/>
              <w:spacing w:before="0"/>
              <w:rPr>
                <w:noProof/>
                <w:lang w:val="en-GB"/>
              </w:rPr>
            </w:pPr>
          </w:p>
          <w:p w14:paraId="56BA2FAE" w14:textId="2135F3D7" w:rsidR="00CA3A0F" w:rsidRDefault="00CA3A0F" w:rsidP="001665FD">
            <w:pPr>
              <w:pStyle w:val="Datumsbereich"/>
              <w:spacing w:before="0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Feburary 2024</w:t>
            </w:r>
          </w:p>
          <w:p w14:paraId="61283784" w14:textId="38722FE6" w:rsidR="00CA3A0F" w:rsidRDefault="008824F0" w:rsidP="001665FD">
            <w:pPr>
              <w:pStyle w:val="Datumsbereich"/>
              <w:spacing w:before="0"/>
              <w:rPr>
                <w:b/>
                <w:bCs/>
                <w:noProof/>
                <w:lang w:val="en-GB"/>
              </w:rPr>
            </w:pPr>
            <w:r w:rsidRPr="00DC4012">
              <w:rPr>
                <w:b/>
                <w:bCs/>
                <w:noProof/>
                <w:lang w:val="en-GB"/>
              </w:rPr>
              <w:t>Guest perfomance</w:t>
            </w:r>
            <w:r w:rsidR="009D68F3">
              <w:rPr>
                <w:b/>
                <w:bCs/>
                <w:noProof/>
                <w:lang w:val="en-GB"/>
              </w:rPr>
              <w:t xml:space="preserve"> </w:t>
            </w:r>
            <w:r w:rsidRPr="00DC4012">
              <w:rPr>
                <w:b/>
                <w:bCs/>
                <w:noProof/>
                <w:lang w:val="en-GB"/>
              </w:rPr>
              <w:t xml:space="preserve">Wasserwerk Berlin </w:t>
            </w:r>
            <w:r w:rsidR="00DC4012" w:rsidRPr="00DC4012">
              <w:rPr>
                <w:b/>
                <w:bCs/>
                <w:noProof/>
                <w:lang w:val="en-GB"/>
              </w:rPr>
              <w:t xml:space="preserve">— </w:t>
            </w:r>
            <w:r w:rsidRPr="00DC4012">
              <w:rPr>
                <w:b/>
                <w:bCs/>
                <w:noProof/>
                <w:lang w:val="en-GB"/>
              </w:rPr>
              <w:t xml:space="preserve">performing Artist </w:t>
            </w:r>
          </w:p>
          <w:p w14:paraId="54331A37" w14:textId="39E2A37C" w:rsidR="00CA3A0F" w:rsidRPr="00C55B21" w:rsidRDefault="00E20B0E" w:rsidP="001665FD">
            <w:pPr>
              <w:pStyle w:val="Datumsbereich"/>
              <w:spacing w:before="0"/>
              <w:rPr>
                <w:noProof/>
                <w:sz w:val="18"/>
                <w:szCs w:val="18"/>
                <w:lang w:val="en-GB"/>
              </w:rPr>
            </w:pPr>
            <w:r w:rsidRPr="00C55B21">
              <w:rPr>
                <w:noProof/>
                <w:sz w:val="18"/>
                <w:szCs w:val="18"/>
                <w:lang w:val="en-GB"/>
              </w:rPr>
              <w:t>Company Event</w:t>
            </w:r>
            <w:r w:rsidR="007C53FE" w:rsidRPr="00C55B21">
              <w:rPr>
                <w:noProof/>
                <w:sz w:val="18"/>
                <w:szCs w:val="18"/>
                <w:lang w:val="en-GB"/>
              </w:rPr>
              <w:t xml:space="preserve"> </w:t>
            </w:r>
            <w:r w:rsidR="00B27AEF" w:rsidRPr="00C55B21">
              <w:rPr>
                <w:noProof/>
                <w:sz w:val="18"/>
                <w:szCs w:val="18"/>
                <w:lang w:val="en-GB"/>
              </w:rPr>
              <w:t xml:space="preserve">via Artist Mediator, performing </w:t>
            </w:r>
            <w:r w:rsidR="00815F1A" w:rsidRPr="00C55B21">
              <w:rPr>
                <w:noProof/>
                <w:sz w:val="18"/>
                <w:szCs w:val="18"/>
                <w:lang w:val="en-GB"/>
              </w:rPr>
              <w:t xml:space="preserve">an Aerialhoop act. </w:t>
            </w:r>
          </w:p>
          <w:p w14:paraId="1B089597" w14:textId="77777777" w:rsidR="00FE6336" w:rsidRDefault="00FE6336" w:rsidP="001665FD">
            <w:pPr>
              <w:pStyle w:val="Datumsbereich"/>
              <w:spacing w:before="0"/>
              <w:rPr>
                <w:noProof/>
                <w:lang w:val="en-GB"/>
              </w:rPr>
            </w:pPr>
          </w:p>
          <w:p w14:paraId="5EB35159" w14:textId="09A9EB72" w:rsidR="001665FD" w:rsidRDefault="001665FD" w:rsidP="001665FD">
            <w:pPr>
              <w:pStyle w:val="Datumsbereich"/>
              <w:spacing w:before="0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November 2023</w:t>
            </w:r>
            <w:r w:rsidR="006E4983">
              <w:rPr>
                <w:noProof/>
                <w:lang w:val="en-GB"/>
              </w:rPr>
              <w:t xml:space="preserve"> </w:t>
            </w:r>
            <w:r>
              <w:rPr>
                <w:noProof/>
                <w:lang w:val="en-GB"/>
              </w:rPr>
              <w:t>-January 202</w:t>
            </w:r>
            <w:r w:rsidR="006E4983">
              <w:rPr>
                <w:noProof/>
                <w:lang w:val="en-GB"/>
              </w:rPr>
              <w:t>4</w:t>
            </w:r>
          </w:p>
          <w:p w14:paraId="2044A8CA" w14:textId="6446C148" w:rsidR="001665FD" w:rsidRPr="001E0B2D" w:rsidRDefault="006E4983" w:rsidP="001665FD">
            <w:pPr>
              <w:pStyle w:val="PositionundAbschluss"/>
              <w:rPr>
                <w:noProof/>
                <w:lang w:val="en-GB" w:bidi="de-DE"/>
              </w:rPr>
            </w:pPr>
            <w:r>
              <w:rPr>
                <w:noProof/>
                <w:lang w:val="en-GB"/>
              </w:rPr>
              <w:t>Papier</w:t>
            </w:r>
            <w:r w:rsidR="0055212C">
              <w:rPr>
                <w:noProof/>
                <w:lang w:val="en-GB"/>
              </w:rPr>
              <w:t xml:space="preserve">fabrik Varieté Theater </w:t>
            </w:r>
            <w:r w:rsidR="001665FD" w:rsidRPr="001E0B2D">
              <w:rPr>
                <w:noProof/>
                <w:lang w:val="en-GB" w:bidi="de-DE"/>
              </w:rPr>
              <w:t>— Performing Artist</w:t>
            </w:r>
          </w:p>
          <w:p w14:paraId="050BFE9D" w14:textId="384F5CD9" w:rsidR="001665FD" w:rsidRDefault="004A567D" w:rsidP="001665FD">
            <w:pPr>
              <w:pStyle w:val="Datumsbereich"/>
              <w:spacing w:before="0"/>
              <w:rPr>
                <w:noProof/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/>
              </w:rPr>
              <w:t>C</w:t>
            </w:r>
            <w:r w:rsidR="00244BD6">
              <w:rPr>
                <w:noProof/>
                <w:sz w:val="18"/>
                <w:szCs w:val="18"/>
                <w:lang w:val="en-GB"/>
              </w:rPr>
              <w:t xml:space="preserve">onceptshow </w:t>
            </w:r>
            <w:r w:rsidR="00B47FFA">
              <w:rPr>
                <w:noProof/>
                <w:sz w:val="18"/>
                <w:szCs w:val="18"/>
                <w:lang w:val="en-GB"/>
              </w:rPr>
              <w:t>“Alarmstufe Elf”</w:t>
            </w:r>
            <w:r w:rsidR="001C597C">
              <w:rPr>
                <w:noProof/>
                <w:sz w:val="18"/>
                <w:szCs w:val="18"/>
                <w:lang w:val="en-GB"/>
              </w:rPr>
              <w:t xml:space="preserve"> </w:t>
            </w:r>
            <w:r w:rsidR="00244BD6">
              <w:rPr>
                <w:noProof/>
                <w:sz w:val="18"/>
                <w:szCs w:val="18"/>
                <w:lang w:val="en-GB"/>
              </w:rPr>
              <w:t>for Christmas season</w:t>
            </w:r>
            <w:r w:rsidR="001665FD" w:rsidRPr="00BE6B2F">
              <w:rPr>
                <w:noProof/>
                <w:sz w:val="18"/>
                <w:szCs w:val="18"/>
                <w:lang w:val="en-GB"/>
              </w:rPr>
              <w:t xml:space="preserve">, performing </w:t>
            </w:r>
            <w:r w:rsidR="00FE6336">
              <w:rPr>
                <w:noProof/>
                <w:sz w:val="18"/>
                <w:szCs w:val="18"/>
                <w:lang w:val="en-GB"/>
              </w:rPr>
              <w:t>an</w:t>
            </w:r>
            <w:r w:rsidR="001665FD" w:rsidRPr="00BE6B2F">
              <w:rPr>
                <w:noProof/>
                <w:sz w:val="18"/>
                <w:szCs w:val="18"/>
                <w:lang w:val="en-GB"/>
              </w:rPr>
              <w:t xml:space="preserve"> Aerialhoop </w:t>
            </w:r>
            <w:r w:rsidR="00FE6336">
              <w:rPr>
                <w:noProof/>
                <w:sz w:val="18"/>
                <w:szCs w:val="18"/>
                <w:lang w:val="en-GB"/>
              </w:rPr>
              <w:t xml:space="preserve">act </w:t>
            </w:r>
            <w:r w:rsidR="001665FD" w:rsidRPr="00BE6B2F">
              <w:rPr>
                <w:noProof/>
                <w:sz w:val="18"/>
                <w:szCs w:val="18"/>
                <w:lang w:val="en-GB"/>
              </w:rPr>
              <w:t>and being involved in numerous transitions.</w:t>
            </w:r>
          </w:p>
          <w:p w14:paraId="4EB26C73" w14:textId="07C13854" w:rsidR="008373F4" w:rsidRDefault="008373F4" w:rsidP="00BE6B2F">
            <w:pPr>
              <w:pStyle w:val="Datumsbereich"/>
              <w:spacing w:before="0"/>
              <w:rPr>
                <w:noProof/>
                <w:lang w:val="en-GB"/>
              </w:rPr>
            </w:pPr>
          </w:p>
          <w:p w14:paraId="010A33DB" w14:textId="3E7FDE11" w:rsidR="00C92844" w:rsidRDefault="00C92844" w:rsidP="00BE6B2F">
            <w:pPr>
              <w:pStyle w:val="Datumsbereich"/>
              <w:spacing w:before="0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June</w:t>
            </w:r>
            <w:r w:rsidR="006964F0">
              <w:rPr>
                <w:noProof/>
                <w:lang w:val="en-GB"/>
              </w:rPr>
              <w:t>- November</w:t>
            </w:r>
            <w:r>
              <w:rPr>
                <w:noProof/>
                <w:lang w:val="en-GB"/>
              </w:rPr>
              <w:t xml:space="preserve"> 2023</w:t>
            </w:r>
          </w:p>
          <w:p w14:paraId="57880158" w14:textId="2998F328" w:rsidR="00614366" w:rsidRPr="001E0B2D" w:rsidRDefault="006964F0" w:rsidP="005151B1">
            <w:pPr>
              <w:pStyle w:val="PositionundAbschluss"/>
              <w:rPr>
                <w:noProof/>
                <w:lang w:val="en-GB" w:bidi="de-DE"/>
              </w:rPr>
            </w:pPr>
            <w:r>
              <w:rPr>
                <w:noProof/>
                <w:lang w:val="en-GB"/>
              </w:rPr>
              <w:t>Absolventen</w:t>
            </w:r>
            <w:r w:rsidR="00614366">
              <w:rPr>
                <w:noProof/>
                <w:lang w:val="en-GB"/>
              </w:rPr>
              <w:t>tour</w:t>
            </w:r>
            <w:r>
              <w:rPr>
                <w:noProof/>
                <w:lang w:val="en-GB"/>
              </w:rPr>
              <w:t xml:space="preserve"> </w:t>
            </w:r>
            <w:r w:rsidR="00614366">
              <w:rPr>
                <w:noProof/>
                <w:lang w:val="en-GB"/>
              </w:rPr>
              <w:t>“SENSEation”</w:t>
            </w:r>
            <w:r w:rsidR="005151B1">
              <w:rPr>
                <w:noProof/>
                <w:lang w:val="en-GB"/>
              </w:rPr>
              <w:t xml:space="preserve">, Berlin </w:t>
            </w:r>
            <w:r w:rsidR="005151B1" w:rsidRPr="001E0B2D">
              <w:rPr>
                <w:noProof/>
                <w:lang w:val="en-GB" w:bidi="de-DE"/>
              </w:rPr>
              <w:t>— Performing Artist</w:t>
            </w:r>
          </w:p>
          <w:p w14:paraId="37DCDAA6" w14:textId="21BA40D5" w:rsidR="00C92844" w:rsidRPr="00BE6B2F" w:rsidRDefault="004F3371" w:rsidP="00BE6B2F">
            <w:pPr>
              <w:pStyle w:val="Datumsbereich"/>
              <w:spacing w:before="0"/>
              <w:rPr>
                <w:noProof/>
                <w:sz w:val="18"/>
                <w:szCs w:val="18"/>
                <w:lang w:val="en-GB"/>
              </w:rPr>
            </w:pPr>
            <w:r w:rsidRPr="00BE6B2F">
              <w:rPr>
                <w:noProof/>
                <w:sz w:val="18"/>
                <w:szCs w:val="18"/>
                <w:lang w:val="en-GB"/>
              </w:rPr>
              <w:t xml:space="preserve">Graduationshow </w:t>
            </w:r>
            <w:r w:rsidR="0015490C" w:rsidRPr="00BE6B2F">
              <w:rPr>
                <w:noProof/>
                <w:sz w:val="18"/>
                <w:szCs w:val="18"/>
                <w:lang w:val="en-GB"/>
              </w:rPr>
              <w:t>tour premiere</w:t>
            </w:r>
            <w:r w:rsidR="00CA5FCA" w:rsidRPr="00BE6B2F">
              <w:rPr>
                <w:noProof/>
                <w:sz w:val="18"/>
                <w:szCs w:val="18"/>
                <w:lang w:val="en-GB"/>
              </w:rPr>
              <w:t xml:space="preserve">, “Senseation”, performing </w:t>
            </w:r>
            <w:r w:rsidR="00125879">
              <w:rPr>
                <w:noProof/>
                <w:sz w:val="18"/>
                <w:szCs w:val="18"/>
                <w:lang w:val="en-GB"/>
              </w:rPr>
              <w:t>an</w:t>
            </w:r>
            <w:r w:rsidR="00C01342" w:rsidRPr="00BE6B2F">
              <w:rPr>
                <w:noProof/>
                <w:sz w:val="18"/>
                <w:szCs w:val="18"/>
                <w:lang w:val="en-GB"/>
              </w:rPr>
              <w:t xml:space="preserve"> Aerialhoop and Contact Jugglin Staff a</w:t>
            </w:r>
            <w:r w:rsidR="001973B0" w:rsidRPr="00BE6B2F">
              <w:rPr>
                <w:noProof/>
                <w:sz w:val="18"/>
                <w:szCs w:val="18"/>
                <w:lang w:val="en-GB"/>
              </w:rPr>
              <w:t xml:space="preserve">ct </w:t>
            </w:r>
            <w:r w:rsidR="00574187" w:rsidRPr="00BE6B2F">
              <w:rPr>
                <w:noProof/>
                <w:sz w:val="18"/>
                <w:szCs w:val="18"/>
                <w:lang w:val="en-GB"/>
              </w:rPr>
              <w:t>and being involved in numerous transitions.</w:t>
            </w:r>
          </w:p>
          <w:p w14:paraId="32043008" w14:textId="77777777" w:rsidR="00CD7077" w:rsidRDefault="00CD7077" w:rsidP="005151B1">
            <w:pPr>
              <w:pStyle w:val="Datumsbereich"/>
              <w:spacing w:before="0"/>
              <w:rPr>
                <w:noProof/>
                <w:sz w:val="18"/>
                <w:szCs w:val="18"/>
                <w:lang w:val="en-GB"/>
              </w:rPr>
            </w:pPr>
          </w:p>
          <w:p w14:paraId="27ABF16D" w14:textId="5FCC4001" w:rsidR="006D4101" w:rsidRDefault="006D4101" w:rsidP="006D4101">
            <w:pPr>
              <w:pStyle w:val="Datumsbereich"/>
              <w:spacing w:before="0"/>
              <w:rPr>
                <w:b/>
                <w:bCs/>
                <w:noProof/>
                <w:lang w:val="en-GB"/>
              </w:rPr>
            </w:pPr>
            <w:r>
              <w:rPr>
                <w:b/>
                <w:bCs/>
                <w:noProof/>
                <w:lang w:val="en-GB"/>
              </w:rPr>
              <w:t>Wintergarten</w:t>
            </w:r>
            <w:r w:rsidR="00FC2840">
              <w:rPr>
                <w:b/>
                <w:bCs/>
                <w:noProof/>
                <w:lang w:val="en-GB"/>
              </w:rPr>
              <w:t>,</w:t>
            </w:r>
            <w:r>
              <w:rPr>
                <w:b/>
                <w:bCs/>
                <w:noProof/>
                <w:lang w:val="en-GB"/>
              </w:rPr>
              <w:t>Berlin</w:t>
            </w:r>
          </w:p>
          <w:p w14:paraId="33BC7D52" w14:textId="40D5B924" w:rsidR="000719B1" w:rsidRDefault="00CD7077" w:rsidP="00CD7077">
            <w:pPr>
              <w:pStyle w:val="Datumsbereich"/>
              <w:spacing w:before="0"/>
              <w:rPr>
                <w:b/>
                <w:bCs/>
                <w:noProof/>
                <w:lang w:val="en-GB"/>
              </w:rPr>
            </w:pPr>
            <w:r>
              <w:rPr>
                <w:b/>
                <w:bCs/>
                <w:noProof/>
                <w:lang w:val="en-GB"/>
              </w:rPr>
              <w:t>GOP</w:t>
            </w:r>
            <w:r w:rsidR="00FC2840">
              <w:rPr>
                <w:b/>
                <w:bCs/>
                <w:noProof/>
                <w:lang w:val="en-GB"/>
              </w:rPr>
              <w:t>,</w:t>
            </w:r>
            <w:r>
              <w:rPr>
                <w:b/>
                <w:bCs/>
                <w:noProof/>
                <w:lang w:val="en-GB"/>
              </w:rPr>
              <w:t>Bonn</w:t>
            </w:r>
            <w:r w:rsidRPr="00D841D8">
              <w:rPr>
                <w:b/>
                <w:bCs/>
                <w:noProof/>
                <w:lang w:val="en-GB"/>
              </w:rPr>
              <w:t>, Münster</w:t>
            </w:r>
            <w:r>
              <w:rPr>
                <w:b/>
                <w:bCs/>
                <w:noProof/>
                <w:lang w:val="en-GB"/>
              </w:rPr>
              <w:t>, Bremen</w:t>
            </w:r>
            <w:r w:rsidR="006D4101">
              <w:rPr>
                <w:b/>
                <w:bCs/>
                <w:noProof/>
                <w:lang w:val="en-GB"/>
              </w:rPr>
              <w:t>, Essen</w:t>
            </w:r>
            <w:r w:rsidR="000719B1">
              <w:rPr>
                <w:b/>
                <w:bCs/>
                <w:noProof/>
                <w:lang w:val="en-GB"/>
              </w:rPr>
              <w:t xml:space="preserve">, Oeyenhausen </w:t>
            </w:r>
          </w:p>
          <w:p w14:paraId="4C4A2960" w14:textId="60CF6F2B" w:rsidR="00CD7077" w:rsidRDefault="000719B1" w:rsidP="00CD7077">
            <w:pPr>
              <w:pStyle w:val="Datumsbereich"/>
              <w:spacing w:before="0"/>
              <w:rPr>
                <w:b/>
                <w:bCs/>
                <w:noProof/>
                <w:lang w:val="en-GB"/>
              </w:rPr>
            </w:pPr>
            <w:r>
              <w:rPr>
                <w:b/>
                <w:bCs/>
                <w:noProof/>
                <w:lang w:val="en-GB"/>
              </w:rPr>
              <w:t>TAK</w:t>
            </w:r>
            <w:r w:rsidR="00EE42CD">
              <w:rPr>
                <w:b/>
                <w:bCs/>
                <w:noProof/>
                <w:lang w:val="en-GB"/>
              </w:rPr>
              <w:t xml:space="preserve">, </w:t>
            </w:r>
            <w:r>
              <w:rPr>
                <w:b/>
                <w:bCs/>
                <w:noProof/>
                <w:lang w:val="en-GB"/>
              </w:rPr>
              <w:t xml:space="preserve">Lichtenstein </w:t>
            </w:r>
            <w:r w:rsidR="006D4101">
              <w:rPr>
                <w:b/>
                <w:bCs/>
                <w:noProof/>
                <w:lang w:val="en-GB"/>
              </w:rPr>
              <w:t xml:space="preserve"> </w:t>
            </w:r>
          </w:p>
          <w:p w14:paraId="5422254F" w14:textId="77777777" w:rsidR="00CD7077" w:rsidRPr="00066927" w:rsidRDefault="00CD7077" w:rsidP="00CD7077">
            <w:pPr>
              <w:pStyle w:val="Datumsbereich"/>
              <w:spacing w:before="0"/>
              <w:rPr>
                <w:b/>
                <w:bCs/>
                <w:noProof/>
                <w:lang w:val="en-GB"/>
              </w:rPr>
            </w:pPr>
            <w:r w:rsidRPr="00066927">
              <w:rPr>
                <w:b/>
                <w:bCs/>
                <w:noProof/>
                <w:lang w:val="en-GB"/>
              </w:rPr>
              <w:t xml:space="preserve">Circus Mondeo, Gera </w:t>
            </w:r>
          </w:p>
          <w:p w14:paraId="3CFE34F2" w14:textId="77777777" w:rsidR="00CD7077" w:rsidRDefault="00CD7077" w:rsidP="00CD7077">
            <w:pPr>
              <w:pStyle w:val="PositionundAbschluss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Kulturscheune, Herborn </w:t>
            </w:r>
          </w:p>
          <w:p w14:paraId="7F41FB4E" w14:textId="77777777" w:rsidR="00CD7077" w:rsidRPr="008373F4" w:rsidRDefault="00CD7077" w:rsidP="00CD7077">
            <w:pPr>
              <w:pStyle w:val="Datumsbereich"/>
              <w:spacing w:before="0"/>
              <w:rPr>
                <w:b/>
                <w:bCs/>
                <w:noProof/>
                <w:lang w:val="en-GB"/>
              </w:rPr>
            </w:pPr>
            <w:r w:rsidRPr="008373F4">
              <w:rPr>
                <w:b/>
                <w:bCs/>
                <w:noProof/>
                <w:lang w:val="en-GB"/>
              </w:rPr>
              <w:t xml:space="preserve">Kulturzentrum Franz. K, Reutlingen </w:t>
            </w:r>
          </w:p>
          <w:p w14:paraId="2152E5E9" w14:textId="543017B8" w:rsidR="00CD7077" w:rsidRPr="008373F4" w:rsidRDefault="00CD7077" w:rsidP="00CD7077">
            <w:pPr>
              <w:pStyle w:val="Datumsbereich"/>
              <w:spacing w:before="0"/>
              <w:rPr>
                <w:b/>
                <w:bCs/>
                <w:noProof/>
                <w:lang w:val="en-GB"/>
              </w:rPr>
            </w:pPr>
            <w:r w:rsidRPr="008373F4">
              <w:rPr>
                <w:b/>
                <w:bCs/>
                <w:noProof/>
                <w:lang w:val="en-GB"/>
              </w:rPr>
              <w:t>Friedrichsbau Variet</w:t>
            </w:r>
            <w:r w:rsidR="00302D0B">
              <w:rPr>
                <w:b/>
                <w:bCs/>
                <w:noProof/>
                <w:lang w:val="en-GB"/>
              </w:rPr>
              <w:t>é</w:t>
            </w:r>
            <w:r w:rsidRPr="008373F4">
              <w:rPr>
                <w:b/>
                <w:bCs/>
                <w:noProof/>
                <w:lang w:val="en-GB"/>
              </w:rPr>
              <w:t>, Stuttgart</w:t>
            </w:r>
            <w:r>
              <w:rPr>
                <w:b/>
                <w:bCs/>
                <w:noProof/>
                <w:lang w:val="en-GB"/>
              </w:rPr>
              <w:t xml:space="preserve"> </w:t>
            </w:r>
          </w:p>
          <w:p w14:paraId="044AD7D1" w14:textId="77777777" w:rsidR="00CD7077" w:rsidRPr="008373F4" w:rsidRDefault="00CD7077" w:rsidP="00CD7077">
            <w:pPr>
              <w:pStyle w:val="Datumsbereich"/>
              <w:spacing w:before="0"/>
              <w:rPr>
                <w:b/>
                <w:bCs/>
                <w:noProof/>
                <w:lang w:val="en-GB"/>
              </w:rPr>
            </w:pPr>
            <w:r w:rsidRPr="008373F4">
              <w:rPr>
                <w:b/>
                <w:bCs/>
                <w:noProof/>
                <w:lang w:val="en-GB"/>
              </w:rPr>
              <w:t xml:space="preserve">Schlossplatzfest, Coburg </w:t>
            </w:r>
          </w:p>
          <w:p w14:paraId="26275A3F" w14:textId="3B4D6128" w:rsidR="004A6309" w:rsidRDefault="00CD7077" w:rsidP="00CD7077">
            <w:pPr>
              <w:pStyle w:val="Datumsbereich"/>
              <w:spacing w:before="0"/>
              <w:rPr>
                <w:b/>
                <w:bCs/>
                <w:noProof/>
                <w:lang w:val="en-GB"/>
              </w:rPr>
            </w:pPr>
            <w:r w:rsidRPr="008373F4">
              <w:rPr>
                <w:b/>
                <w:bCs/>
                <w:noProof/>
                <w:lang w:val="en-GB"/>
              </w:rPr>
              <w:t>Gauklerfest, Koblenz</w:t>
            </w:r>
            <w:r w:rsidR="004A6309">
              <w:rPr>
                <w:b/>
                <w:bCs/>
                <w:noProof/>
                <w:lang w:val="en-GB"/>
              </w:rPr>
              <w:t xml:space="preserve"> </w:t>
            </w:r>
          </w:p>
          <w:p w14:paraId="73A33887" w14:textId="4DA28B39" w:rsidR="004A6309" w:rsidRDefault="004A6309" w:rsidP="00CD7077">
            <w:pPr>
              <w:pStyle w:val="Datumsbereich"/>
              <w:spacing w:before="0"/>
              <w:rPr>
                <w:b/>
                <w:bCs/>
                <w:noProof/>
                <w:lang w:val="en-GB"/>
              </w:rPr>
            </w:pPr>
            <w:r>
              <w:rPr>
                <w:b/>
                <w:bCs/>
                <w:noProof/>
                <w:lang w:val="en-GB"/>
              </w:rPr>
              <w:lastRenderedPageBreak/>
              <w:t xml:space="preserve">Superbloom, München </w:t>
            </w:r>
          </w:p>
          <w:p w14:paraId="3F6478A7" w14:textId="50A7D828" w:rsidR="00BA24EC" w:rsidRDefault="00BA24EC" w:rsidP="00CD7077">
            <w:pPr>
              <w:pStyle w:val="Datumsbereich"/>
              <w:spacing w:before="0"/>
              <w:rPr>
                <w:b/>
                <w:bCs/>
                <w:noProof/>
                <w:lang w:val="en-GB"/>
              </w:rPr>
            </w:pPr>
            <w:r>
              <w:rPr>
                <w:b/>
                <w:bCs/>
                <w:noProof/>
                <w:lang w:val="en-GB"/>
              </w:rPr>
              <w:t>S</w:t>
            </w:r>
            <w:r w:rsidR="00D76B86">
              <w:rPr>
                <w:b/>
                <w:bCs/>
                <w:noProof/>
                <w:lang w:val="en-GB"/>
              </w:rPr>
              <w:t>tadt-Theater, S</w:t>
            </w:r>
            <w:r>
              <w:rPr>
                <w:b/>
                <w:bCs/>
                <w:noProof/>
                <w:lang w:val="en-GB"/>
              </w:rPr>
              <w:t>chaffhausen</w:t>
            </w:r>
          </w:p>
          <w:p w14:paraId="11CC969B" w14:textId="0A9A5F72" w:rsidR="00D76B86" w:rsidRDefault="00D76B86" w:rsidP="00CD7077">
            <w:pPr>
              <w:pStyle w:val="Datumsbereich"/>
              <w:spacing w:before="0"/>
              <w:rPr>
                <w:b/>
                <w:bCs/>
                <w:noProof/>
                <w:lang w:val="en-GB"/>
              </w:rPr>
            </w:pPr>
            <w:r>
              <w:rPr>
                <w:b/>
                <w:bCs/>
                <w:noProof/>
                <w:lang w:val="en-GB"/>
              </w:rPr>
              <w:t>Circus Luna,</w:t>
            </w:r>
            <w:r w:rsidR="006D4101">
              <w:rPr>
                <w:b/>
                <w:bCs/>
                <w:noProof/>
                <w:lang w:val="en-GB"/>
              </w:rPr>
              <w:t xml:space="preserve"> Hammelburg </w:t>
            </w:r>
          </w:p>
          <w:p w14:paraId="376913D5" w14:textId="76823E76" w:rsidR="002D577F" w:rsidRDefault="002D577F" w:rsidP="00CD7077">
            <w:pPr>
              <w:pStyle w:val="Datumsbereich"/>
              <w:spacing w:before="0"/>
              <w:rPr>
                <w:b/>
                <w:bCs/>
                <w:noProof/>
                <w:lang w:val="en-GB"/>
              </w:rPr>
            </w:pPr>
            <w:r>
              <w:rPr>
                <w:b/>
                <w:bCs/>
                <w:noProof/>
                <w:lang w:val="en-GB"/>
              </w:rPr>
              <w:t>Stadthalle, Limbach-Oberfrohna</w:t>
            </w:r>
          </w:p>
          <w:p w14:paraId="3C107916" w14:textId="385A6DD7" w:rsidR="00FC49E3" w:rsidRPr="001E0B2D" w:rsidRDefault="00F474BF" w:rsidP="00FC49E3">
            <w:pPr>
              <w:pStyle w:val="Datumsbereich"/>
              <w:rPr>
                <w:noProof/>
                <w:lang w:val="en-GB"/>
              </w:rPr>
            </w:pPr>
            <w:r w:rsidRPr="001E0B2D">
              <w:rPr>
                <w:noProof/>
                <w:lang w:val="en-GB"/>
              </w:rPr>
              <w:t xml:space="preserve">August </w:t>
            </w:r>
            <w:r w:rsidR="00415735" w:rsidRPr="001E0B2D">
              <w:rPr>
                <w:noProof/>
                <w:lang w:val="en-GB"/>
              </w:rPr>
              <w:t>2022</w:t>
            </w:r>
          </w:p>
          <w:p w14:paraId="5F02180F" w14:textId="73329011" w:rsidR="00FC49E3" w:rsidRPr="001E0B2D" w:rsidRDefault="00C554FB" w:rsidP="00FC49E3">
            <w:pPr>
              <w:pStyle w:val="PositionundAbschluss"/>
              <w:rPr>
                <w:noProof/>
                <w:lang w:val="en-GB"/>
              </w:rPr>
            </w:pPr>
            <w:r w:rsidRPr="001E0B2D">
              <w:rPr>
                <w:noProof/>
                <w:lang w:val="en-GB" w:bidi="de-DE"/>
              </w:rPr>
              <w:t>Circus Mondeo, Gera — Performing Artist</w:t>
            </w:r>
          </w:p>
          <w:p w14:paraId="6E61E238" w14:textId="3CCEF87E" w:rsidR="00FC49E3" w:rsidRPr="001E0B2D" w:rsidRDefault="001E0B2D" w:rsidP="001E0B2D">
            <w:pPr>
              <w:pStyle w:val="Stellenbeschreibung"/>
              <w:rPr>
                <w:noProof/>
                <w:lang w:val="en-GB"/>
              </w:rPr>
            </w:pPr>
            <w:r w:rsidRPr="001E0B2D">
              <w:rPr>
                <w:noProof/>
                <w:lang w:val="en-GB"/>
              </w:rPr>
              <w:t xml:space="preserve">At a local traditional circus, performing </w:t>
            </w:r>
            <w:r w:rsidR="00125879">
              <w:rPr>
                <w:noProof/>
                <w:lang w:val="en-GB"/>
              </w:rPr>
              <w:t>an</w:t>
            </w:r>
            <w:r w:rsidRPr="001E0B2D">
              <w:rPr>
                <w:noProof/>
                <w:lang w:val="en-GB"/>
              </w:rPr>
              <w:t xml:space="preserve"> </w:t>
            </w:r>
            <w:r w:rsidR="007B7B0B">
              <w:rPr>
                <w:noProof/>
                <w:lang w:val="en-GB"/>
              </w:rPr>
              <w:t>Aerialhoop</w:t>
            </w:r>
            <w:r w:rsidRPr="001E0B2D">
              <w:rPr>
                <w:noProof/>
                <w:lang w:val="en-GB"/>
              </w:rPr>
              <w:t xml:space="preserve"> act, 6 times a</w:t>
            </w:r>
            <w:r>
              <w:rPr>
                <w:noProof/>
                <w:lang w:val="en-GB"/>
              </w:rPr>
              <w:t xml:space="preserve"> </w:t>
            </w:r>
            <w:r w:rsidRPr="001E0B2D">
              <w:rPr>
                <w:noProof/>
                <w:lang w:val="en-GB"/>
              </w:rPr>
              <w:t>week</w:t>
            </w:r>
            <w:r w:rsidR="00D57F18">
              <w:rPr>
                <w:noProof/>
                <w:lang w:val="en-GB"/>
              </w:rPr>
              <w:t>.</w:t>
            </w:r>
          </w:p>
          <w:p w14:paraId="3C307854" w14:textId="6A1FB9B2" w:rsidR="00FC49E3" w:rsidRPr="002C38C3" w:rsidRDefault="002C38C3" w:rsidP="00FC49E3">
            <w:pPr>
              <w:pStyle w:val="Datumsbereich"/>
              <w:rPr>
                <w:noProof/>
                <w:lang w:val="en-GB"/>
              </w:rPr>
            </w:pPr>
            <w:r w:rsidRPr="002C38C3">
              <w:rPr>
                <w:noProof/>
                <w:lang w:val="en-GB"/>
              </w:rPr>
              <w:t>May 2022</w:t>
            </w:r>
            <w:r w:rsidR="00FC49E3" w:rsidRPr="002C38C3">
              <w:rPr>
                <w:noProof/>
                <w:lang w:val="en-GB" w:bidi="de-DE"/>
              </w:rPr>
              <w:t xml:space="preserve"> </w:t>
            </w:r>
          </w:p>
          <w:p w14:paraId="2A84FD44" w14:textId="5A32332F" w:rsidR="00FC49E3" w:rsidRPr="002C38C3" w:rsidRDefault="00D57F18" w:rsidP="00FC49E3">
            <w:pPr>
              <w:pStyle w:val="PositionundAbschluss"/>
              <w:rPr>
                <w:noProof/>
                <w:lang w:val="en-GB"/>
              </w:rPr>
            </w:pPr>
            <w:r w:rsidRPr="002C38C3">
              <w:rPr>
                <w:noProof/>
                <w:lang w:val="en-GB" w:bidi="de-DE"/>
              </w:rPr>
              <w:t>Wintergarten Variet</w:t>
            </w:r>
            <w:r w:rsidR="00302D0B">
              <w:rPr>
                <w:noProof/>
                <w:lang w:val="en-GB" w:bidi="de-DE"/>
              </w:rPr>
              <w:t>é</w:t>
            </w:r>
            <w:r w:rsidRPr="002C38C3">
              <w:rPr>
                <w:noProof/>
                <w:lang w:val="en-GB" w:bidi="de-DE"/>
              </w:rPr>
              <w:t>, Berlin — Performing Artist</w:t>
            </w:r>
          </w:p>
          <w:p w14:paraId="4AF4EFDF" w14:textId="549B2463" w:rsidR="00FC49E3" w:rsidRPr="002C38C3" w:rsidRDefault="002C38C3" w:rsidP="002C38C3">
            <w:pPr>
              <w:pStyle w:val="Stellenbeschreibung"/>
              <w:rPr>
                <w:noProof/>
                <w:lang w:val="en-GB"/>
              </w:rPr>
            </w:pPr>
            <w:r w:rsidRPr="002C38C3">
              <w:rPr>
                <w:noProof/>
                <w:lang w:val="en-GB"/>
              </w:rPr>
              <w:t>Anniversary Event for the State School of Acrobatics Berlin. Performed a</w:t>
            </w:r>
            <w:r w:rsidR="00125879">
              <w:rPr>
                <w:noProof/>
                <w:lang w:val="en-GB"/>
              </w:rPr>
              <w:t xml:space="preserve">n </w:t>
            </w:r>
            <w:r>
              <w:rPr>
                <w:noProof/>
                <w:lang w:val="en-GB"/>
              </w:rPr>
              <w:t>Aerialhoop</w:t>
            </w:r>
            <w:r w:rsidRPr="002C38C3">
              <w:rPr>
                <w:noProof/>
                <w:lang w:val="en-GB"/>
              </w:rPr>
              <w:t xml:space="preserve"> act</w:t>
            </w:r>
            <w:r>
              <w:rPr>
                <w:noProof/>
                <w:lang w:val="en-GB"/>
              </w:rPr>
              <w:t xml:space="preserve">. </w:t>
            </w:r>
          </w:p>
          <w:p w14:paraId="31A31382" w14:textId="690017AB" w:rsidR="00FC49E3" w:rsidRPr="00004A0C" w:rsidRDefault="00004A0C" w:rsidP="00A24449">
            <w:pPr>
              <w:pStyle w:val="Datumsbereich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A</w:t>
            </w:r>
            <w:r w:rsidRPr="00004A0C">
              <w:rPr>
                <w:noProof/>
                <w:lang w:val="en-GB"/>
              </w:rPr>
              <w:t>pril 2022</w:t>
            </w:r>
            <w:r w:rsidR="00FC49E3" w:rsidRPr="00004A0C">
              <w:rPr>
                <w:noProof/>
                <w:lang w:val="en-GB" w:bidi="de-DE"/>
              </w:rPr>
              <w:t xml:space="preserve"> </w:t>
            </w:r>
          </w:p>
          <w:p w14:paraId="58301F5E" w14:textId="4CD2A27E" w:rsidR="00FC49E3" w:rsidRPr="00004A0C" w:rsidRDefault="00302D0B" w:rsidP="00A24449">
            <w:pPr>
              <w:pStyle w:val="PositionundAbschluss"/>
              <w:rPr>
                <w:noProof/>
                <w:lang w:val="en-GB"/>
              </w:rPr>
            </w:pPr>
            <w:r>
              <w:rPr>
                <w:noProof/>
                <w:lang w:val="en-GB" w:bidi="de-DE"/>
              </w:rPr>
              <w:t>C</w:t>
            </w:r>
            <w:r w:rsidR="00412E3A" w:rsidRPr="00004A0C">
              <w:rPr>
                <w:noProof/>
                <w:lang w:val="en-GB" w:bidi="de-DE"/>
              </w:rPr>
              <w:t>ir</w:t>
            </w:r>
            <w:r>
              <w:rPr>
                <w:noProof/>
                <w:lang w:val="en-GB" w:bidi="de-DE"/>
              </w:rPr>
              <w:t>c</w:t>
            </w:r>
            <w:r w:rsidR="00412E3A" w:rsidRPr="00004A0C">
              <w:rPr>
                <w:noProof/>
                <w:lang w:val="en-GB" w:bidi="de-DE"/>
              </w:rPr>
              <w:t>us Cabuwazi, Berlin — Performing Artist</w:t>
            </w:r>
          </w:p>
          <w:p w14:paraId="2B84E975" w14:textId="546B6516" w:rsidR="00FC49E3" w:rsidRDefault="00004A0C" w:rsidP="00A24449">
            <w:pPr>
              <w:pStyle w:val="Stellenbeschreibung"/>
              <w:spacing w:line="240" w:lineRule="auto"/>
              <w:rPr>
                <w:noProof/>
                <w:lang w:val="en-GB"/>
              </w:rPr>
            </w:pPr>
            <w:r w:rsidRPr="00004A0C">
              <w:rPr>
                <w:noProof/>
                <w:lang w:val="en-GB"/>
              </w:rPr>
              <w:t xml:space="preserve">Received </w:t>
            </w:r>
            <w:r w:rsidR="00A24449">
              <w:rPr>
                <w:noProof/>
                <w:lang w:val="en-GB"/>
              </w:rPr>
              <w:t>3rd</w:t>
            </w:r>
            <w:r w:rsidRPr="00004A0C">
              <w:rPr>
                <w:noProof/>
                <w:lang w:val="en-GB"/>
              </w:rPr>
              <w:t xml:space="preserve"> place at "Newcomer Artist-innen Festival 2022" with </w:t>
            </w:r>
            <w:r w:rsidR="00E67FA6">
              <w:rPr>
                <w:noProof/>
                <w:lang w:val="en-GB"/>
              </w:rPr>
              <w:t>an</w:t>
            </w:r>
            <w:r w:rsidR="00A24449">
              <w:rPr>
                <w:noProof/>
                <w:lang w:val="en-GB"/>
              </w:rPr>
              <w:t xml:space="preserve"> Aerialhoop</w:t>
            </w:r>
            <w:r w:rsidRPr="00004A0C">
              <w:rPr>
                <w:noProof/>
                <w:lang w:val="en-GB"/>
              </w:rPr>
              <w:t xml:space="preserve"> ac</w:t>
            </w:r>
            <w:r w:rsidR="00A24449">
              <w:rPr>
                <w:noProof/>
                <w:lang w:val="en-GB"/>
              </w:rPr>
              <w:t>t</w:t>
            </w:r>
            <w:r w:rsidRPr="00004A0C">
              <w:rPr>
                <w:noProof/>
                <w:lang w:val="en-GB"/>
              </w:rPr>
              <w:t>.</w:t>
            </w:r>
          </w:p>
          <w:p w14:paraId="2A145073" w14:textId="7DA99A07" w:rsidR="004C6DCB" w:rsidRDefault="00BF6087" w:rsidP="004C6DCB">
            <w:pPr>
              <w:pStyle w:val="Stellenbeschreibung"/>
              <w:spacing w:after="0" w:line="240" w:lineRule="auto"/>
              <w:rPr>
                <w:noProof/>
                <w:sz w:val="22"/>
                <w:szCs w:val="22"/>
                <w:lang w:val="en-GB"/>
              </w:rPr>
            </w:pPr>
            <w:r w:rsidRPr="00BF6087">
              <w:rPr>
                <w:noProof/>
                <w:sz w:val="22"/>
                <w:szCs w:val="22"/>
                <w:lang w:val="en-GB"/>
              </w:rPr>
              <w:t>January 2020</w:t>
            </w:r>
          </w:p>
          <w:p w14:paraId="578FA666" w14:textId="2BF7B686" w:rsidR="004C6DCB" w:rsidRDefault="00AD339C" w:rsidP="004C6DCB">
            <w:pPr>
              <w:pStyle w:val="Stellenbeschreibung"/>
              <w:spacing w:after="0" w:line="240" w:lineRule="auto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AD339C">
              <w:rPr>
                <w:b/>
                <w:bCs/>
                <w:noProof/>
                <w:sz w:val="22"/>
                <w:szCs w:val="22"/>
                <w:lang w:val="en-GB"/>
              </w:rPr>
              <w:t>Springer Gala Velo</w:t>
            </w:r>
            <w:r w:rsidR="00DD1159">
              <w:rPr>
                <w:b/>
                <w:bCs/>
                <w:noProof/>
                <w:sz w:val="22"/>
                <w:szCs w:val="22"/>
                <w:lang w:val="en-GB"/>
              </w:rPr>
              <w:t>d</w:t>
            </w:r>
            <w:r w:rsidRPr="00AD339C">
              <w:rPr>
                <w:b/>
                <w:bCs/>
                <w:noProof/>
                <w:sz w:val="22"/>
                <w:szCs w:val="22"/>
                <w:lang w:val="en-GB"/>
              </w:rPr>
              <w:t xml:space="preserve">rom Berlin </w:t>
            </w:r>
            <w:r w:rsidR="008B3250" w:rsidRPr="008B3250">
              <w:rPr>
                <w:b/>
                <w:bCs/>
                <w:noProof/>
                <w:sz w:val="22"/>
                <w:szCs w:val="22"/>
                <w:lang w:val="en-GB"/>
              </w:rPr>
              <w:t>—</w:t>
            </w:r>
            <w:r w:rsidRPr="00AD339C">
              <w:rPr>
                <w:b/>
                <w:bCs/>
                <w:noProof/>
                <w:sz w:val="22"/>
                <w:szCs w:val="22"/>
                <w:lang w:val="en-GB"/>
              </w:rPr>
              <w:t xml:space="preserve"> Performing Artist</w:t>
            </w:r>
          </w:p>
          <w:p w14:paraId="337D314C" w14:textId="41EFE09D" w:rsidR="008B3250" w:rsidRDefault="000E320F" w:rsidP="004C6DCB">
            <w:pPr>
              <w:pStyle w:val="Stellenbeschreibung"/>
              <w:spacing w:after="0" w:line="240" w:lineRule="auto"/>
              <w:rPr>
                <w:noProof/>
                <w:szCs w:val="18"/>
                <w:lang w:val="en-GB"/>
              </w:rPr>
            </w:pPr>
            <w:r w:rsidRPr="004C6DCB">
              <w:rPr>
                <w:noProof/>
                <w:szCs w:val="18"/>
                <w:lang w:val="en-GB"/>
              </w:rPr>
              <w:t>Anniversary for Ve</w:t>
            </w:r>
            <w:r w:rsidR="007D430E" w:rsidRPr="004C6DCB">
              <w:rPr>
                <w:noProof/>
                <w:szCs w:val="18"/>
                <w:lang w:val="en-GB"/>
              </w:rPr>
              <w:t xml:space="preserve">lodrom </w:t>
            </w:r>
            <w:r w:rsidR="004C6DCB" w:rsidRPr="004C6DCB">
              <w:rPr>
                <w:noProof/>
                <w:szCs w:val="18"/>
                <w:lang w:val="en-GB"/>
              </w:rPr>
              <w:t xml:space="preserve">in berlin. Performed </w:t>
            </w:r>
            <w:r w:rsidR="00E67FA6">
              <w:rPr>
                <w:noProof/>
                <w:szCs w:val="18"/>
                <w:lang w:val="en-GB"/>
              </w:rPr>
              <w:t>an</w:t>
            </w:r>
            <w:r w:rsidR="004C6DCB" w:rsidRPr="004C6DCB">
              <w:rPr>
                <w:noProof/>
                <w:szCs w:val="18"/>
                <w:lang w:val="en-GB"/>
              </w:rPr>
              <w:t xml:space="preserve"> Aerialhoop act</w:t>
            </w:r>
            <w:r w:rsidR="004C6DCB">
              <w:rPr>
                <w:noProof/>
                <w:szCs w:val="18"/>
                <w:lang w:val="en-GB"/>
              </w:rPr>
              <w:t>.</w:t>
            </w:r>
          </w:p>
          <w:p w14:paraId="51E6C704" w14:textId="41472D55" w:rsidR="00D91CFC" w:rsidRPr="00D91CFC" w:rsidRDefault="00D91CFC" w:rsidP="00AE0494">
            <w:pPr>
              <w:pStyle w:val="Stellenbeschreibung"/>
              <w:spacing w:after="0" w:line="0" w:lineRule="atLeast"/>
              <w:rPr>
                <w:noProof/>
                <w:sz w:val="22"/>
                <w:szCs w:val="22"/>
                <w:lang w:val="en-GB"/>
              </w:rPr>
            </w:pPr>
          </w:p>
          <w:p w14:paraId="49303B61" w14:textId="4FFEFB79" w:rsidR="004C6DCB" w:rsidRPr="004C6DCB" w:rsidRDefault="004C6DCB" w:rsidP="00AE0494">
            <w:pPr>
              <w:pStyle w:val="Stellenbeschreibung"/>
              <w:spacing w:after="0" w:line="0" w:lineRule="atLeast"/>
              <w:rPr>
                <w:noProof/>
                <w:sz w:val="22"/>
                <w:szCs w:val="22"/>
                <w:lang w:val="en-GB"/>
              </w:rPr>
            </w:pPr>
          </w:p>
        </w:tc>
        <w:tc>
          <w:tcPr>
            <w:tcW w:w="124" w:type="pct"/>
            <w:vMerge w:val="restart"/>
          </w:tcPr>
          <w:p w14:paraId="5A62D719" w14:textId="168F4435" w:rsidR="00FC49E3" w:rsidRPr="00004A0C" w:rsidRDefault="00FC49E3">
            <w:pPr>
              <w:rPr>
                <w:noProof/>
                <w:lang w:val="en-GB"/>
              </w:rPr>
            </w:pPr>
          </w:p>
        </w:tc>
        <w:tc>
          <w:tcPr>
            <w:tcW w:w="1868" w:type="pct"/>
          </w:tcPr>
          <w:p w14:paraId="1CE2B246" w14:textId="32C69F24" w:rsidR="00FC49E3" w:rsidRPr="00006F5E" w:rsidRDefault="001C0122" w:rsidP="005151B1">
            <w:pPr>
              <w:pStyle w:val="Datumsbereich"/>
              <w:spacing w:before="0"/>
              <w:rPr>
                <w:noProof/>
              </w:rPr>
            </w:pPr>
            <w:r>
              <w:rPr>
                <w:noProof/>
              </w:rPr>
              <w:t>2014-2023</w:t>
            </w:r>
          </w:p>
          <w:p w14:paraId="3FDDF940" w14:textId="48ED8183" w:rsidR="00FC49E3" w:rsidRPr="00B9113B" w:rsidRDefault="00954909" w:rsidP="00FC49E3">
            <w:pPr>
              <w:pStyle w:val="PositionundAbschluss"/>
              <w:rPr>
                <w:noProof/>
                <w:lang w:val="en-GB"/>
              </w:rPr>
            </w:pPr>
            <w:r w:rsidRPr="00B9113B">
              <w:rPr>
                <w:noProof/>
                <w:lang w:val="en-GB"/>
              </w:rPr>
              <w:t>St</w:t>
            </w:r>
            <w:r w:rsidR="00806229" w:rsidRPr="00B9113B">
              <w:rPr>
                <w:noProof/>
                <w:lang w:val="en-GB"/>
              </w:rPr>
              <w:t>a</w:t>
            </w:r>
            <w:r w:rsidR="00A84330" w:rsidRPr="00B9113B">
              <w:rPr>
                <w:noProof/>
                <w:lang w:val="en-GB"/>
              </w:rPr>
              <w:t>te School of Circus Arts</w:t>
            </w:r>
            <w:r w:rsidR="00806229" w:rsidRPr="00B9113B">
              <w:rPr>
                <w:noProof/>
                <w:lang w:val="en-GB"/>
              </w:rPr>
              <w:t xml:space="preserve"> Berlin</w:t>
            </w:r>
            <w:r w:rsidR="00FC49E3" w:rsidRPr="00B9113B">
              <w:rPr>
                <w:noProof/>
                <w:lang w:val="en-GB" w:bidi="de-DE"/>
              </w:rPr>
              <w:t xml:space="preserve"> </w:t>
            </w:r>
          </w:p>
          <w:p w14:paraId="6A59EEE0" w14:textId="6FA5627A" w:rsidR="00FC49E3" w:rsidRDefault="001C0122" w:rsidP="005151B1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State </w:t>
            </w:r>
            <w:r w:rsidR="00B962A3">
              <w:rPr>
                <w:noProof/>
              </w:rPr>
              <w:t>c</w:t>
            </w:r>
            <w:r w:rsidR="00806229">
              <w:rPr>
                <w:noProof/>
              </w:rPr>
              <w:t>ertified Artist</w:t>
            </w:r>
          </w:p>
          <w:p w14:paraId="648E0E45" w14:textId="77777777" w:rsidR="00AF2EB0" w:rsidRDefault="00AF2EB0" w:rsidP="005151B1">
            <w:pPr>
              <w:spacing w:line="240" w:lineRule="auto"/>
              <w:rPr>
                <w:noProof/>
              </w:rPr>
            </w:pPr>
          </w:p>
          <w:p w14:paraId="4DE2F4CD" w14:textId="20988718" w:rsidR="00D92FD4" w:rsidRPr="00213212" w:rsidRDefault="00F85FF0" w:rsidP="00633255">
            <w:pPr>
              <w:spacing w:line="240" w:lineRule="auto"/>
              <w:rPr>
                <w:noProof/>
                <w:sz w:val="22"/>
                <w:szCs w:val="22"/>
                <w:lang w:val="en-GB"/>
              </w:rPr>
            </w:pPr>
            <w:r w:rsidRPr="00213212">
              <w:rPr>
                <w:noProof/>
                <w:sz w:val="22"/>
                <w:szCs w:val="22"/>
                <w:lang w:val="en-GB"/>
              </w:rPr>
              <w:t>03</w:t>
            </w:r>
            <w:r w:rsidR="00097F13" w:rsidRPr="00213212">
              <w:rPr>
                <w:noProof/>
                <w:sz w:val="22"/>
                <w:szCs w:val="22"/>
                <w:lang w:val="en-GB"/>
              </w:rPr>
              <w:t>.2022-04.2</w:t>
            </w:r>
            <w:r w:rsidR="00633255" w:rsidRPr="00213212">
              <w:rPr>
                <w:noProof/>
                <w:sz w:val="22"/>
                <w:szCs w:val="22"/>
                <w:lang w:val="en-GB"/>
              </w:rPr>
              <w:t>0</w:t>
            </w:r>
            <w:r w:rsidR="00097F13" w:rsidRPr="00213212">
              <w:rPr>
                <w:noProof/>
                <w:sz w:val="22"/>
                <w:szCs w:val="22"/>
                <w:lang w:val="en-GB"/>
              </w:rPr>
              <w:t xml:space="preserve">22 </w:t>
            </w:r>
          </w:p>
          <w:p w14:paraId="51A51BD8" w14:textId="0180E908" w:rsidR="00695803" w:rsidRPr="00633255" w:rsidRDefault="00991F60" w:rsidP="00633255">
            <w:pPr>
              <w:spacing w:line="240" w:lineRule="auto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633255">
              <w:rPr>
                <w:b/>
                <w:bCs/>
                <w:noProof/>
                <w:sz w:val="22"/>
                <w:szCs w:val="22"/>
                <w:lang w:val="en-GB"/>
              </w:rPr>
              <w:t xml:space="preserve">Coach education </w:t>
            </w:r>
            <w:r w:rsidR="002718EC">
              <w:rPr>
                <w:b/>
                <w:bCs/>
                <w:noProof/>
                <w:sz w:val="22"/>
                <w:szCs w:val="22"/>
                <w:lang w:val="en-GB"/>
              </w:rPr>
              <w:t xml:space="preserve">by </w:t>
            </w:r>
            <w:r w:rsidR="00633255" w:rsidRPr="00633255">
              <w:rPr>
                <w:b/>
                <w:bCs/>
                <w:noProof/>
                <w:sz w:val="22"/>
                <w:szCs w:val="22"/>
                <w:lang w:val="en-GB"/>
              </w:rPr>
              <w:t>Schwerelos</w:t>
            </w:r>
          </w:p>
          <w:p w14:paraId="480B3558" w14:textId="0318DE3B" w:rsidR="00097F13" w:rsidRDefault="00B962A3" w:rsidP="00633255">
            <w:pPr>
              <w:spacing w:line="240" w:lineRule="auto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C</w:t>
            </w:r>
            <w:r w:rsidR="00695803" w:rsidRPr="00695803">
              <w:rPr>
                <w:noProof/>
                <w:lang w:val="en-GB"/>
              </w:rPr>
              <w:t xml:space="preserve">ertified </w:t>
            </w:r>
            <w:r w:rsidR="00991F60" w:rsidRPr="00695803">
              <w:rPr>
                <w:noProof/>
                <w:lang w:val="en-GB"/>
              </w:rPr>
              <w:t>Aerialhoop</w:t>
            </w:r>
            <w:r w:rsidR="00695803" w:rsidRPr="00695803">
              <w:rPr>
                <w:noProof/>
                <w:lang w:val="en-GB"/>
              </w:rPr>
              <w:t xml:space="preserve"> </w:t>
            </w:r>
            <w:r>
              <w:rPr>
                <w:noProof/>
                <w:lang w:val="en-GB"/>
              </w:rPr>
              <w:t>coach</w:t>
            </w:r>
            <w:r w:rsidR="00695803" w:rsidRPr="00695803">
              <w:rPr>
                <w:noProof/>
                <w:lang w:val="en-GB"/>
              </w:rPr>
              <w:t xml:space="preserve"> </w:t>
            </w:r>
            <w:r w:rsidR="00991F60" w:rsidRPr="00695803">
              <w:rPr>
                <w:noProof/>
                <w:lang w:val="en-GB"/>
              </w:rPr>
              <w:t xml:space="preserve"> </w:t>
            </w:r>
          </w:p>
          <w:p w14:paraId="30D3D0AB" w14:textId="77777777" w:rsidR="00633255" w:rsidRDefault="00633255" w:rsidP="00633255">
            <w:pPr>
              <w:spacing w:line="240" w:lineRule="auto"/>
              <w:rPr>
                <w:noProof/>
                <w:lang w:val="en-GB"/>
              </w:rPr>
            </w:pPr>
          </w:p>
          <w:p w14:paraId="638C9A8F" w14:textId="08507D5F" w:rsidR="002A3C6B" w:rsidRPr="00BA6E4E" w:rsidRDefault="005151B1" w:rsidP="00633255">
            <w:pPr>
              <w:spacing w:line="240" w:lineRule="auto"/>
              <w:rPr>
                <w:noProof/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en-GB"/>
              </w:rPr>
              <w:t>0</w:t>
            </w:r>
            <w:r w:rsidRPr="00BA6E4E">
              <w:rPr>
                <w:noProof/>
                <w:sz w:val="22"/>
                <w:szCs w:val="22"/>
                <w:lang w:val="en-GB"/>
              </w:rPr>
              <w:t>6</w:t>
            </w:r>
            <w:r w:rsidR="00ED14AE" w:rsidRPr="00BA6E4E">
              <w:rPr>
                <w:noProof/>
                <w:sz w:val="22"/>
                <w:szCs w:val="22"/>
                <w:lang w:val="en-GB"/>
              </w:rPr>
              <w:t>.2022-07.2022</w:t>
            </w:r>
          </w:p>
          <w:p w14:paraId="44AE1CBE" w14:textId="77777777" w:rsidR="00633255" w:rsidRPr="00BA6E4E" w:rsidRDefault="002A3C6B" w:rsidP="00633255">
            <w:pPr>
              <w:spacing w:line="240" w:lineRule="auto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BA6E4E">
              <w:rPr>
                <w:b/>
                <w:bCs/>
                <w:noProof/>
                <w:sz w:val="22"/>
                <w:szCs w:val="22"/>
                <w:lang w:val="en-GB"/>
              </w:rPr>
              <w:t xml:space="preserve">Online Fitness Academy </w:t>
            </w:r>
          </w:p>
          <w:p w14:paraId="0A33BFF7" w14:textId="10D70D3A" w:rsidR="00ED14AE" w:rsidRDefault="00ED14AE" w:rsidP="00633255">
            <w:pPr>
              <w:spacing w:line="240" w:lineRule="auto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Certified </w:t>
            </w:r>
            <w:r w:rsidR="00B962A3">
              <w:rPr>
                <w:noProof/>
                <w:lang w:val="en-GB"/>
              </w:rPr>
              <w:t>f</w:t>
            </w:r>
            <w:r w:rsidR="00BA6E4E">
              <w:rPr>
                <w:noProof/>
                <w:lang w:val="en-GB"/>
              </w:rPr>
              <w:t>i</w:t>
            </w:r>
            <w:r>
              <w:rPr>
                <w:noProof/>
                <w:lang w:val="en-GB"/>
              </w:rPr>
              <w:t xml:space="preserve">tness coach </w:t>
            </w:r>
            <w:r w:rsidR="00BA6E4E">
              <w:rPr>
                <w:noProof/>
                <w:lang w:val="en-GB"/>
              </w:rPr>
              <w:t>(B-licenz)</w:t>
            </w:r>
          </w:p>
          <w:p w14:paraId="41AFF394" w14:textId="001AF7AE" w:rsidR="00C24870" w:rsidRPr="00695803" w:rsidRDefault="00C24870" w:rsidP="00633255">
            <w:pPr>
              <w:spacing w:line="240" w:lineRule="auto"/>
              <w:rPr>
                <w:noProof/>
                <w:lang w:val="en-GB"/>
              </w:rPr>
            </w:pPr>
          </w:p>
        </w:tc>
      </w:tr>
      <w:tr w:rsidR="00FC49E3" w:rsidRPr="00006F5E" w14:paraId="7CB5E774" w14:textId="77777777" w:rsidTr="008F2E85">
        <w:tc>
          <w:tcPr>
            <w:tcW w:w="3008" w:type="pct"/>
            <w:vMerge/>
          </w:tcPr>
          <w:p w14:paraId="6D7AA440" w14:textId="77777777" w:rsidR="00FC49E3" w:rsidRPr="00695803" w:rsidRDefault="00FC49E3">
            <w:pPr>
              <w:pStyle w:val="berschrift1"/>
              <w:rPr>
                <w:noProof/>
                <w:lang w:val="en-GB"/>
              </w:rPr>
            </w:pPr>
          </w:p>
        </w:tc>
        <w:tc>
          <w:tcPr>
            <w:tcW w:w="124" w:type="pct"/>
            <w:vMerge/>
          </w:tcPr>
          <w:p w14:paraId="14FC168D" w14:textId="77777777" w:rsidR="00FC49E3" w:rsidRPr="00695803" w:rsidRDefault="00FC49E3">
            <w:pPr>
              <w:rPr>
                <w:noProof/>
                <w:lang w:val="en-GB"/>
              </w:rPr>
            </w:pPr>
          </w:p>
        </w:tc>
        <w:tc>
          <w:tcPr>
            <w:tcW w:w="1868" w:type="pct"/>
          </w:tcPr>
          <w:p w14:paraId="25F9D6E5" w14:textId="36D2A3CE" w:rsidR="00FC49E3" w:rsidRPr="00006F5E" w:rsidRDefault="00C24870" w:rsidP="005151B1">
            <w:pPr>
              <w:pStyle w:val="berschrift1"/>
              <w:jc w:val="both"/>
              <w:rPr>
                <w:noProof/>
              </w:rPr>
            </w:pPr>
            <w:r>
              <w:rPr>
                <w:noProof/>
              </w:rPr>
              <w:t>Disciplines</w:t>
            </w:r>
          </w:p>
        </w:tc>
      </w:tr>
      <w:tr w:rsidR="00FC49E3" w:rsidRPr="00006F5E" w14:paraId="69AE855E" w14:textId="77777777" w:rsidTr="008F2E85">
        <w:trPr>
          <w:trHeight w:val="115"/>
        </w:trPr>
        <w:tc>
          <w:tcPr>
            <w:tcW w:w="3008" w:type="pct"/>
            <w:vMerge/>
          </w:tcPr>
          <w:p w14:paraId="697D4C4B" w14:textId="77777777" w:rsidR="00FC49E3" w:rsidRPr="00006F5E" w:rsidRDefault="00FC49E3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124" w:type="pct"/>
            <w:vMerge/>
          </w:tcPr>
          <w:p w14:paraId="06E4BC88" w14:textId="77777777" w:rsidR="00FC49E3" w:rsidRPr="00006F5E" w:rsidRDefault="00FC49E3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1868" w:type="pct"/>
          </w:tcPr>
          <w:p w14:paraId="1021545F" w14:textId="231BBDD4" w:rsidR="00FC49E3" w:rsidRPr="00006F5E" w:rsidRDefault="00FC49E3" w:rsidP="005151B1">
            <w:pPr>
              <w:spacing w:line="240" w:lineRule="auto"/>
              <w:jc w:val="both"/>
              <w:rPr>
                <w:noProof/>
                <w:sz w:val="8"/>
                <w:szCs w:val="8"/>
              </w:rPr>
            </w:pPr>
            <w:r w:rsidRPr="00006F5E">
              <w:rPr>
                <w:noProof/>
                <w:sz w:val="10"/>
                <w:szCs w:val="10"/>
                <w:lang w:bidi="de-DE"/>
              </w:rPr>
              <mc:AlternateContent>
                <mc:Choice Requires="wps">
                  <w:drawing>
                    <wp:inline distT="0" distB="0" distL="0" distR="0" wp14:anchorId="2F7A6C1F" wp14:editId="06929E55">
                      <wp:extent cx="2103120" cy="0"/>
                      <wp:effectExtent l="0" t="19050" r="30480" b="19050"/>
                      <wp:docPr id="7" name="Gerader Verbinder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arto="http://schemas.microsoft.com/office/word/2006/arto">
                  <w:pict>
                    <v:line w14:anchorId="0CFE17F3" id="Zeil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:rsidRPr="00006F5E" w14:paraId="20C47B23" w14:textId="77777777" w:rsidTr="008F2E85">
        <w:trPr>
          <w:trHeight w:val="2520"/>
        </w:trPr>
        <w:tc>
          <w:tcPr>
            <w:tcW w:w="3008" w:type="pct"/>
            <w:vMerge/>
          </w:tcPr>
          <w:p w14:paraId="673F6494" w14:textId="77777777" w:rsidR="00FC49E3" w:rsidRPr="00006F5E" w:rsidRDefault="00FC49E3">
            <w:pPr>
              <w:pStyle w:val="Datumsbereich"/>
              <w:rPr>
                <w:noProof/>
              </w:rPr>
            </w:pPr>
          </w:p>
        </w:tc>
        <w:tc>
          <w:tcPr>
            <w:tcW w:w="124" w:type="pct"/>
            <w:vMerge/>
          </w:tcPr>
          <w:p w14:paraId="06025E28" w14:textId="77777777" w:rsidR="00FC49E3" w:rsidRPr="00006F5E" w:rsidRDefault="00FC49E3">
            <w:pPr>
              <w:rPr>
                <w:noProof/>
              </w:rPr>
            </w:pPr>
          </w:p>
        </w:tc>
        <w:tc>
          <w:tcPr>
            <w:tcW w:w="1868" w:type="pct"/>
          </w:tcPr>
          <w:p w14:paraId="7230258C" w14:textId="791D3C3C" w:rsidR="00FC49E3" w:rsidRPr="000210C1" w:rsidRDefault="00BC3476" w:rsidP="005151B1">
            <w:pPr>
              <w:pStyle w:val="Fertigkeitsaufzhlung"/>
              <w:spacing w:line="240" w:lineRule="auto"/>
              <w:jc w:val="both"/>
              <w:rPr>
                <w:noProof/>
                <w:sz w:val="22"/>
                <w:szCs w:val="22"/>
              </w:rPr>
            </w:pPr>
            <w:r w:rsidRPr="000210C1">
              <w:rPr>
                <w:noProof/>
                <w:sz w:val="22"/>
                <w:szCs w:val="22"/>
              </w:rPr>
              <w:t>Aerialhoop (Main</w:t>
            </w:r>
            <w:r w:rsidR="005151B1">
              <w:rPr>
                <w:noProof/>
                <w:sz w:val="22"/>
                <w:szCs w:val="22"/>
              </w:rPr>
              <w:t xml:space="preserve"> discipline</w:t>
            </w:r>
            <w:r w:rsidRPr="000210C1">
              <w:rPr>
                <w:noProof/>
                <w:sz w:val="22"/>
                <w:szCs w:val="22"/>
              </w:rPr>
              <w:t>)</w:t>
            </w:r>
          </w:p>
          <w:p w14:paraId="21F2E879" w14:textId="0FCBF581" w:rsidR="00A97AE5" w:rsidRDefault="00DA3B15" w:rsidP="002E2360">
            <w:pPr>
              <w:pStyle w:val="Fertigkeitsaufzhlung"/>
              <w:numPr>
                <w:ilvl w:val="0"/>
                <w:numId w:val="0"/>
              </w:numPr>
              <w:spacing w:line="240" w:lineRule="auto"/>
              <w:ind w:left="288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58245" behindDoc="0" locked="0" layoutInCell="1" allowOverlap="1" wp14:anchorId="16BE8FAA" wp14:editId="4194A14F">
                      <wp:simplePos x="0" y="0"/>
                      <wp:positionH relativeFrom="column">
                        <wp:posOffset>18839</wp:posOffset>
                      </wp:positionH>
                      <wp:positionV relativeFrom="paragraph">
                        <wp:posOffset>78557</wp:posOffset>
                      </wp:positionV>
                      <wp:extent cx="34200" cy="31320"/>
                      <wp:effectExtent l="38100" t="57150" r="42545" b="45085"/>
                      <wp:wrapNone/>
                      <wp:docPr id="4" name="Freihand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200" cy="31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70EC09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4" o:spid="_x0000_s1026" type="#_x0000_t75" style="position:absolute;margin-left:.8pt;margin-top:5.5pt;width:4.15pt;height:3.85pt;z-index:251659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0;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">
                      <v:imagedata r:id="rId13" o:title=""/>
                    </v:shape>
                  </w:pict>
                </mc:Fallback>
              </mc:AlternateContent>
            </w:r>
            <w:r w:rsidR="004D223B">
              <w:rPr>
                <w:noProof/>
                <w:sz w:val="22"/>
                <w:szCs w:val="22"/>
              </w:rPr>
              <w:t xml:space="preserve">Poledance </w:t>
            </w:r>
            <w:r w:rsidR="00A97AE5">
              <w:rPr>
                <w:noProof/>
                <w:sz w:val="22"/>
                <w:szCs w:val="22"/>
              </w:rPr>
              <w:t>(Complemantary skill)</w:t>
            </w:r>
          </w:p>
          <w:p w14:paraId="7B2FEF53" w14:textId="1C3747D8" w:rsidR="005151B1" w:rsidRPr="007A7637" w:rsidRDefault="00255145" w:rsidP="003C7F22">
            <w:pPr>
              <w:pStyle w:val="Fertigkeitsaufzhlung"/>
              <w:numPr>
                <w:ilvl w:val="0"/>
                <w:numId w:val="0"/>
              </w:numPr>
              <w:spacing w:line="240" w:lineRule="auto"/>
              <w:ind w:left="288"/>
              <w:jc w:val="both"/>
              <w:rPr>
                <w:noProof/>
              </w:rPr>
            </w:pPr>
            <w:r>
              <w:rPr>
                <w:noProof/>
              </w:rPr>
              <w:t xml:space="preserve">Hula Hoop, </w:t>
            </w:r>
            <w:r w:rsidR="00B57BEF">
              <w:rPr>
                <w:noProof/>
              </w:rPr>
              <w:t xml:space="preserve">Handstand, Contact Juggling Staff, </w:t>
            </w:r>
            <w:r w:rsidR="0008372F">
              <w:rPr>
                <w:noProof/>
              </w:rPr>
              <w:t xml:space="preserve">Aerial </w:t>
            </w:r>
            <w:r w:rsidR="00B57BEF">
              <w:rPr>
                <w:noProof/>
              </w:rPr>
              <w:t>Straps</w:t>
            </w:r>
            <w:r w:rsidR="0008372F">
              <w:rPr>
                <w:noProof/>
              </w:rPr>
              <w:t>, Juggling with Balls, floor Acrobatic</w:t>
            </w:r>
          </w:p>
          <w:p w14:paraId="1544FDD5" w14:textId="26C04680" w:rsidR="005151B1" w:rsidRPr="00641EEE" w:rsidRDefault="005151B1" w:rsidP="003532B0">
            <w:pPr>
              <w:pStyle w:val="Fertigkeitsaufzhlung"/>
              <w:numPr>
                <w:ilvl w:val="0"/>
                <w:numId w:val="0"/>
              </w:numPr>
              <w:spacing w:line="240" w:lineRule="auto"/>
              <w:ind w:left="288" w:hanging="288"/>
              <w:jc w:val="both"/>
              <w:rPr>
                <w:noProof/>
              </w:rPr>
            </w:pPr>
          </w:p>
          <w:p w14:paraId="164EAD74" w14:textId="255AD761" w:rsidR="00641EEE" w:rsidRPr="00607449" w:rsidRDefault="00641EEE" w:rsidP="005151B1">
            <w:pPr>
              <w:pStyle w:val="Fertigkeitsaufzhlung"/>
              <w:numPr>
                <w:ilvl w:val="0"/>
                <w:numId w:val="0"/>
              </w:numPr>
              <w:spacing w:line="240" w:lineRule="auto"/>
              <w:ind w:left="288" w:hanging="288"/>
              <w:jc w:val="both"/>
              <w:rPr>
                <w:sz w:val="4"/>
                <w:szCs w:val="4"/>
              </w:rPr>
            </w:pPr>
          </w:p>
          <w:p w14:paraId="64BF7A52" w14:textId="2378BE7A" w:rsidR="00641EEE" w:rsidRPr="00FD29E7" w:rsidRDefault="008F2E85" w:rsidP="005151B1">
            <w:pPr>
              <w:pStyle w:val="Stellenbeschreibung"/>
              <w:spacing w:after="0" w:line="0" w:lineRule="atLeast"/>
              <w:rPr>
                <w:sz w:val="22"/>
                <w:szCs w:val="22"/>
                <w:lang w:val="en-GB"/>
              </w:rPr>
            </w:pPr>
            <w:r w:rsidRPr="00006F5E">
              <w:rPr>
                <w:noProof/>
                <w:sz w:val="10"/>
                <w:szCs w:val="10"/>
                <w:lang w:bidi="de-DE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47B99DC" wp14:editId="787EB29D">
                      <wp:simplePos x="0" y="0"/>
                      <wp:positionH relativeFrom="column">
                        <wp:posOffset>-31449</wp:posOffset>
                      </wp:positionH>
                      <wp:positionV relativeFrom="paragraph">
                        <wp:posOffset>764373</wp:posOffset>
                      </wp:positionV>
                      <wp:extent cx="2103120" cy="0"/>
                      <wp:effectExtent l="0" t="0" r="0" b="0"/>
                      <wp:wrapNone/>
                      <wp:docPr id="2110077192" name="Gerader Verbinder 211007719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B0FAE" id="Gerader Verbinder 2110077192" o:spid="_x0000_s1026" alt="&quot;&quot;" style="position:absolute;z-index: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60.2pt" to="163.1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" strokecolor="#231f20" strokeweight=".5pt">
                      <o:lock v:ext="edit" shapetype="f"/>
                    </v:line>
                  </w:pict>
                </mc:Fallback>
              </mc:AlternateContent>
            </w:r>
          </w:p>
        </w:tc>
      </w:tr>
      <w:tr w:rsidR="00FC49E3" w:rsidRPr="00006F5E" w14:paraId="31801BDD" w14:textId="77777777" w:rsidTr="008F2E85">
        <w:trPr>
          <w:trHeight w:val="767"/>
        </w:trPr>
        <w:tc>
          <w:tcPr>
            <w:tcW w:w="3008" w:type="pct"/>
            <w:vMerge/>
          </w:tcPr>
          <w:p w14:paraId="2CB4B9B2" w14:textId="77777777" w:rsidR="00FC49E3" w:rsidRPr="00006F5E" w:rsidRDefault="00FC49E3">
            <w:pPr>
              <w:pStyle w:val="berschrift1"/>
              <w:rPr>
                <w:noProof/>
              </w:rPr>
            </w:pPr>
          </w:p>
        </w:tc>
        <w:tc>
          <w:tcPr>
            <w:tcW w:w="124" w:type="pct"/>
            <w:vMerge/>
          </w:tcPr>
          <w:p w14:paraId="2C449C2F" w14:textId="77777777" w:rsidR="00FC49E3" w:rsidRPr="00006F5E" w:rsidRDefault="00FC49E3">
            <w:pPr>
              <w:rPr>
                <w:noProof/>
              </w:rPr>
            </w:pPr>
          </w:p>
        </w:tc>
        <w:tc>
          <w:tcPr>
            <w:tcW w:w="1868" w:type="pct"/>
          </w:tcPr>
          <w:p w14:paraId="7E1FDC18" w14:textId="77777777" w:rsidR="00AD50EE" w:rsidRDefault="00AD50EE" w:rsidP="00967828">
            <w:pPr>
              <w:pStyle w:val="Fertigkeitsaufzhlung"/>
              <w:numPr>
                <w:ilvl w:val="0"/>
                <w:numId w:val="0"/>
              </w:numPr>
              <w:spacing w:line="240" w:lineRule="auto"/>
              <w:jc w:val="both"/>
              <w:rPr>
                <w:noProof/>
                <w:sz w:val="22"/>
                <w:szCs w:val="22"/>
              </w:rPr>
            </w:pPr>
          </w:p>
          <w:p w14:paraId="61DFF4CE" w14:textId="3009AC33" w:rsidR="00967828" w:rsidRDefault="00967828" w:rsidP="00967828">
            <w:pPr>
              <w:pStyle w:val="Fertigkeitsaufzhlung"/>
              <w:numPr>
                <w:ilvl w:val="0"/>
                <w:numId w:val="0"/>
              </w:numPr>
              <w:spacing w:line="240" w:lineRule="auto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Birthday: 2004</w:t>
            </w:r>
          </w:p>
          <w:p w14:paraId="67BF7566" w14:textId="77777777" w:rsidR="00967828" w:rsidRDefault="00967828" w:rsidP="00967828">
            <w:pPr>
              <w:pStyle w:val="Fertigkeitsaufzhlung"/>
              <w:numPr>
                <w:ilvl w:val="0"/>
                <w:numId w:val="0"/>
              </w:numPr>
              <w:spacing w:line="240" w:lineRule="auto"/>
              <w:ind w:left="288" w:hanging="288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Nationality: German</w:t>
            </w:r>
          </w:p>
          <w:p w14:paraId="3707BFD8" w14:textId="4B68C199" w:rsidR="00967828" w:rsidRPr="00BA2D48" w:rsidRDefault="00967828" w:rsidP="00967828">
            <w:pPr>
              <w:pStyle w:val="Fertigkeitsaufzhlung"/>
              <w:numPr>
                <w:ilvl w:val="0"/>
                <w:numId w:val="0"/>
              </w:numPr>
              <w:spacing w:line="240" w:lineRule="auto"/>
              <w:ind w:left="288" w:hanging="288"/>
              <w:jc w:val="both"/>
              <w:rPr>
                <w:noProof/>
                <w:sz w:val="22"/>
                <w:szCs w:val="22"/>
              </w:rPr>
            </w:pPr>
            <w:r w:rsidRPr="00641EEE">
              <w:rPr>
                <w:noProof/>
                <w:sz w:val="22"/>
                <w:szCs w:val="22"/>
              </w:rPr>
              <w:t>Languages: German, English</w:t>
            </w:r>
            <w:r w:rsidR="008A7426">
              <w:rPr>
                <w:noProof/>
                <w:sz w:val="22"/>
                <w:szCs w:val="22"/>
              </w:rPr>
              <w:t>, French</w:t>
            </w:r>
          </w:p>
          <w:p w14:paraId="09971C72" w14:textId="755FFA60" w:rsidR="003A18F4" w:rsidRPr="002E45D4" w:rsidRDefault="00967828" w:rsidP="002E45D4">
            <w:pPr>
              <w:pStyle w:val="Stellenbeschreibung"/>
              <w:spacing w:after="0" w:line="0" w:lineRule="atLeast"/>
              <w:rPr>
                <w:noProof/>
                <w:sz w:val="22"/>
                <w:szCs w:val="22"/>
                <w:lang w:val="en-GB"/>
              </w:rPr>
            </w:pPr>
            <w:r w:rsidRPr="00AE0494">
              <w:rPr>
                <w:noProof/>
                <w:sz w:val="22"/>
                <w:szCs w:val="22"/>
                <w:lang w:val="en-GB"/>
              </w:rPr>
              <w:t>Height: 164cm / 5’4</w:t>
            </w:r>
          </w:p>
          <w:p w14:paraId="5BEF7785" w14:textId="77777777" w:rsidR="00967828" w:rsidRDefault="00967828" w:rsidP="003A18F4"/>
          <w:p w14:paraId="5F288B97" w14:textId="0C37891D" w:rsidR="00FC49E3" w:rsidRPr="00006F5E" w:rsidRDefault="00FC49E3" w:rsidP="003A18F4">
            <w:pPr>
              <w:rPr>
                <w:noProof/>
              </w:rPr>
            </w:pPr>
          </w:p>
        </w:tc>
      </w:tr>
      <w:tr w:rsidR="00FC49E3" w:rsidRPr="00006F5E" w14:paraId="15056748" w14:textId="77777777" w:rsidTr="008F2E85">
        <w:trPr>
          <w:trHeight w:val="115"/>
        </w:trPr>
        <w:tc>
          <w:tcPr>
            <w:tcW w:w="3008" w:type="pct"/>
            <w:vMerge/>
          </w:tcPr>
          <w:p w14:paraId="1AB9B85E" w14:textId="77777777" w:rsidR="00FC49E3" w:rsidRPr="00006F5E" w:rsidRDefault="00FC49E3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124" w:type="pct"/>
            <w:vMerge/>
          </w:tcPr>
          <w:p w14:paraId="61E2A1C6" w14:textId="77777777" w:rsidR="00FC49E3" w:rsidRPr="00006F5E" w:rsidRDefault="00FC49E3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1868" w:type="pct"/>
          </w:tcPr>
          <w:p w14:paraId="4E65088A" w14:textId="6B391778" w:rsidR="00FC49E3" w:rsidRPr="00006F5E" w:rsidRDefault="00FC49E3" w:rsidP="00967828">
            <w:pPr>
              <w:pStyle w:val="TextkrperKontaktinformationen"/>
              <w:jc w:val="both"/>
              <w:rPr>
                <w:noProof/>
                <w:sz w:val="8"/>
                <w:szCs w:val="8"/>
              </w:rPr>
            </w:pPr>
          </w:p>
        </w:tc>
      </w:tr>
      <w:tr w:rsidR="00FC49E3" w:rsidRPr="00006F5E" w14:paraId="4AB577C0" w14:textId="77777777" w:rsidTr="008F2E85">
        <w:trPr>
          <w:trHeight w:val="2448"/>
        </w:trPr>
        <w:tc>
          <w:tcPr>
            <w:tcW w:w="3008" w:type="pct"/>
            <w:vMerge/>
          </w:tcPr>
          <w:p w14:paraId="0B580422" w14:textId="77777777" w:rsidR="00FC49E3" w:rsidRPr="00006F5E" w:rsidRDefault="00FC49E3">
            <w:pPr>
              <w:pStyle w:val="Datumsbereich"/>
              <w:rPr>
                <w:noProof/>
              </w:rPr>
            </w:pPr>
          </w:p>
        </w:tc>
        <w:tc>
          <w:tcPr>
            <w:tcW w:w="124" w:type="pct"/>
            <w:vMerge/>
          </w:tcPr>
          <w:p w14:paraId="4AA3510F" w14:textId="77777777" w:rsidR="00FC49E3" w:rsidRPr="00006F5E" w:rsidRDefault="00FC49E3">
            <w:pPr>
              <w:rPr>
                <w:noProof/>
              </w:rPr>
            </w:pPr>
          </w:p>
        </w:tc>
        <w:tc>
          <w:tcPr>
            <w:tcW w:w="1868" w:type="pct"/>
          </w:tcPr>
          <w:p w14:paraId="099C42A5" w14:textId="5EF4CAD9" w:rsidR="00FC49E3" w:rsidRPr="00006F5E" w:rsidRDefault="00FC49E3" w:rsidP="005151B1">
            <w:pPr>
              <w:pStyle w:val="TextkrperKontaktinformationen"/>
              <w:ind w:left="0"/>
              <w:jc w:val="both"/>
              <w:rPr>
                <w:noProof/>
              </w:rPr>
            </w:pPr>
          </w:p>
        </w:tc>
      </w:tr>
    </w:tbl>
    <w:p w14:paraId="0EA7EFB3" w14:textId="7016D4E6" w:rsidR="004F4461" w:rsidRDefault="00DD1159" w:rsidP="00F5689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02A41D" wp14:editId="57233A0E">
                <wp:simplePos x="0" y="0"/>
                <wp:positionH relativeFrom="page">
                  <wp:posOffset>-165182</wp:posOffset>
                </wp:positionH>
                <wp:positionV relativeFrom="paragraph">
                  <wp:posOffset>-4565650</wp:posOffset>
                </wp:positionV>
                <wp:extent cx="7414260" cy="4294730"/>
                <wp:effectExtent l="0" t="0" r="0" b="0"/>
                <wp:wrapNone/>
                <wp:docPr id="186537117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4260" cy="429473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2AA31" id="Rechteck 5" o:spid="_x0000_s1026" style="position:absolute;margin-left:-13pt;margin-top:-359.5pt;width:583.8pt;height:338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" fillcolor="#e4e4e4 [3214]" stroked="f" strokeweight="1pt">
                <w10:wrap anchorx="page"/>
              </v:rect>
            </w:pict>
          </mc:Fallback>
        </mc:AlternateContent>
      </w:r>
    </w:p>
    <w:p w14:paraId="335BA64E" w14:textId="77777777" w:rsidR="008F2E85" w:rsidRPr="008F2E85" w:rsidRDefault="008F2E85" w:rsidP="008F2E85"/>
    <w:p w14:paraId="6ADB0C19" w14:textId="77777777" w:rsidR="008F2E85" w:rsidRPr="008F2E85" w:rsidRDefault="008F2E85" w:rsidP="008F2E85"/>
    <w:p w14:paraId="7E23340E" w14:textId="77777777" w:rsidR="008F2E85" w:rsidRPr="008F2E85" w:rsidRDefault="008F2E85" w:rsidP="008F2E85"/>
    <w:p w14:paraId="7E12EB7E" w14:textId="77777777" w:rsidR="008F2E85" w:rsidRPr="008F2E85" w:rsidRDefault="008F2E85" w:rsidP="008F2E85"/>
    <w:p w14:paraId="7889BF88" w14:textId="77777777" w:rsidR="008F2E85" w:rsidRDefault="008F2E85" w:rsidP="008F2E85">
      <w:pPr>
        <w:rPr>
          <w:noProof/>
        </w:rPr>
      </w:pPr>
    </w:p>
    <w:p w14:paraId="3E2E3086" w14:textId="3A0EEFD8" w:rsidR="004F4461" w:rsidRPr="00006F5E" w:rsidRDefault="004F4461" w:rsidP="008F2E85">
      <w:pPr>
        <w:ind w:firstLine="720"/>
        <w:rPr>
          <w:noProof/>
        </w:rPr>
      </w:pPr>
    </w:p>
    <w:sectPr w:rsidR="004F4461" w:rsidRPr="00006F5E" w:rsidSect="004A5735">
      <w:pgSz w:w="11906" w:h="16838" w:code="9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D2E6" w14:textId="77777777" w:rsidR="00B076D5" w:rsidRDefault="00B076D5" w:rsidP="001B56AD">
      <w:pPr>
        <w:spacing w:line="240" w:lineRule="auto"/>
      </w:pPr>
      <w:r>
        <w:separator/>
      </w:r>
    </w:p>
  </w:endnote>
  <w:endnote w:type="continuationSeparator" w:id="0">
    <w:p w14:paraId="598BF184" w14:textId="77777777" w:rsidR="00B076D5" w:rsidRDefault="00B076D5" w:rsidP="001B56AD">
      <w:pPr>
        <w:spacing w:line="240" w:lineRule="auto"/>
      </w:pPr>
      <w:r>
        <w:continuationSeparator/>
      </w:r>
    </w:p>
  </w:endnote>
  <w:endnote w:type="continuationNotice" w:id="1">
    <w:p w14:paraId="3DAA688E" w14:textId="77777777" w:rsidR="00B076D5" w:rsidRDefault="00B076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353F6" w14:textId="77777777" w:rsidR="00B076D5" w:rsidRDefault="00B076D5" w:rsidP="001B56AD">
      <w:pPr>
        <w:spacing w:line="240" w:lineRule="auto"/>
      </w:pPr>
      <w:r>
        <w:separator/>
      </w:r>
    </w:p>
  </w:footnote>
  <w:footnote w:type="continuationSeparator" w:id="0">
    <w:p w14:paraId="0844087C" w14:textId="77777777" w:rsidR="00B076D5" w:rsidRDefault="00B076D5" w:rsidP="001B56AD">
      <w:pPr>
        <w:spacing w:line="240" w:lineRule="auto"/>
      </w:pPr>
      <w:r>
        <w:continuationSeparator/>
      </w:r>
    </w:p>
  </w:footnote>
  <w:footnote w:type="continuationNotice" w:id="1">
    <w:p w14:paraId="4AA58929" w14:textId="77777777" w:rsidR="00B076D5" w:rsidRDefault="00B076D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AufzhlungFertigkeiten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350187814">
    <w:abstractNumId w:val="2"/>
  </w:num>
  <w:num w:numId="2" w16cid:durableId="877887260">
    <w:abstractNumId w:val="4"/>
  </w:num>
  <w:num w:numId="3" w16cid:durableId="1156795936">
    <w:abstractNumId w:val="3"/>
  </w:num>
  <w:num w:numId="4" w16cid:durableId="488253930">
    <w:abstractNumId w:val="0"/>
  </w:num>
  <w:num w:numId="5" w16cid:durableId="1210802249">
    <w:abstractNumId w:val="1"/>
  </w:num>
  <w:num w:numId="6" w16cid:durableId="494538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EC"/>
    <w:rsid w:val="00004A0C"/>
    <w:rsid w:val="00006D17"/>
    <w:rsid w:val="00006F5E"/>
    <w:rsid w:val="000210C1"/>
    <w:rsid w:val="00037D40"/>
    <w:rsid w:val="000430BC"/>
    <w:rsid w:val="00051AC6"/>
    <w:rsid w:val="00052B56"/>
    <w:rsid w:val="000557C1"/>
    <w:rsid w:val="00066927"/>
    <w:rsid w:val="000719B1"/>
    <w:rsid w:val="0008372F"/>
    <w:rsid w:val="00097F13"/>
    <w:rsid w:val="000B7E9E"/>
    <w:rsid w:val="000E1E14"/>
    <w:rsid w:val="000E320F"/>
    <w:rsid w:val="000E4311"/>
    <w:rsid w:val="00125879"/>
    <w:rsid w:val="00140B5C"/>
    <w:rsid w:val="00151D5A"/>
    <w:rsid w:val="001526C5"/>
    <w:rsid w:val="001536D6"/>
    <w:rsid w:val="0015490C"/>
    <w:rsid w:val="00166355"/>
    <w:rsid w:val="001665FD"/>
    <w:rsid w:val="00190D05"/>
    <w:rsid w:val="001973B0"/>
    <w:rsid w:val="001A29E6"/>
    <w:rsid w:val="001A3105"/>
    <w:rsid w:val="001B56AD"/>
    <w:rsid w:val="001C0122"/>
    <w:rsid w:val="001C597C"/>
    <w:rsid w:val="001D0613"/>
    <w:rsid w:val="001D30DF"/>
    <w:rsid w:val="001E0B2D"/>
    <w:rsid w:val="00207630"/>
    <w:rsid w:val="00213212"/>
    <w:rsid w:val="00234C97"/>
    <w:rsid w:val="00244BD6"/>
    <w:rsid w:val="00252116"/>
    <w:rsid w:val="00255145"/>
    <w:rsid w:val="00256B8A"/>
    <w:rsid w:val="002718EC"/>
    <w:rsid w:val="002734F2"/>
    <w:rsid w:val="00273963"/>
    <w:rsid w:val="002A2A57"/>
    <w:rsid w:val="002A3C6B"/>
    <w:rsid w:val="002A4842"/>
    <w:rsid w:val="002C38C3"/>
    <w:rsid w:val="002D221C"/>
    <w:rsid w:val="002D577F"/>
    <w:rsid w:val="002E45D4"/>
    <w:rsid w:val="002F15AE"/>
    <w:rsid w:val="00302D0B"/>
    <w:rsid w:val="003346D2"/>
    <w:rsid w:val="00340C75"/>
    <w:rsid w:val="00342203"/>
    <w:rsid w:val="003532B0"/>
    <w:rsid w:val="0036539D"/>
    <w:rsid w:val="00374380"/>
    <w:rsid w:val="003A18F4"/>
    <w:rsid w:val="003A425B"/>
    <w:rsid w:val="003B29C1"/>
    <w:rsid w:val="003C7F22"/>
    <w:rsid w:val="003D7BB8"/>
    <w:rsid w:val="003E6D64"/>
    <w:rsid w:val="003F351A"/>
    <w:rsid w:val="003F6860"/>
    <w:rsid w:val="0041014C"/>
    <w:rsid w:val="00412E3A"/>
    <w:rsid w:val="00415735"/>
    <w:rsid w:val="00415780"/>
    <w:rsid w:val="00422CB6"/>
    <w:rsid w:val="004440D1"/>
    <w:rsid w:val="00450A49"/>
    <w:rsid w:val="004647AB"/>
    <w:rsid w:val="004724D4"/>
    <w:rsid w:val="00475E18"/>
    <w:rsid w:val="00480045"/>
    <w:rsid w:val="004840F0"/>
    <w:rsid w:val="004946FF"/>
    <w:rsid w:val="004A567D"/>
    <w:rsid w:val="004A5735"/>
    <w:rsid w:val="004A6309"/>
    <w:rsid w:val="004C6DCB"/>
    <w:rsid w:val="004C7E05"/>
    <w:rsid w:val="004D223B"/>
    <w:rsid w:val="004E1B20"/>
    <w:rsid w:val="004F08D3"/>
    <w:rsid w:val="004F3371"/>
    <w:rsid w:val="004F4461"/>
    <w:rsid w:val="00507F4F"/>
    <w:rsid w:val="00512B74"/>
    <w:rsid w:val="005151B1"/>
    <w:rsid w:val="00516A2B"/>
    <w:rsid w:val="0052414F"/>
    <w:rsid w:val="0055212C"/>
    <w:rsid w:val="00557FEC"/>
    <w:rsid w:val="00573E17"/>
    <w:rsid w:val="00574187"/>
    <w:rsid w:val="005A0AAC"/>
    <w:rsid w:val="005B1B13"/>
    <w:rsid w:val="005D49CA"/>
    <w:rsid w:val="00607449"/>
    <w:rsid w:val="00614366"/>
    <w:rsid w:val="00632338"/>
    <w:rsid w:val="00633255"/>
    <w:rsid w:val="00637970"/>
    <w:rsid w:val="00641EEE"/>
    <w:rsid w:val="00675D22"/>
    <w:rsid w:val="00695803"/>
    <w:rsid w:val="006964F0"/>
    <w:rsid w:val="006A59DA"/>
    <w:rsid w:val="006B13A9"/>
    <w:rsid w:val="006B5659"/>
    <w:rsid w:val="006B61A5"/>
    <w:rsid w:val="006C7CE3"/>
    <w:rsid w:val="006D4101"/>
    <w:rsid w:val="006E4983"/>
    <w:rsid w:val="006F4C64"/>
    <w:rsid w:val="006F7F1C"/>
    <w:rsid w:val="007012CA"/>
    <w:rsid w:val="00716E40"/>
    <w:rsid w:val="007203D1"/>
    <w:rsid w:val="0074429C"/>
    <w:rsid w:val="007466F4"/>
    <w:rsid w:val="00755381"/>
    <w:rsid w:val="00766FB5"/>
    <w:rsid w:val="00776F86"/>
    <w:rsid w:val="00793691"/>
    <w:rsid w:val="007A7637"/>
    <w:rsid w:val="007B3F88"/>
    <w:rsid w:val="007B4FBF"/>
    <w:rsid w:val="007B7B0B"/>
    <w:rsid w:val="007C53FE"/>
    <w:rsid w:val="007D430E"/>
    <w:rsid w:val="007D551B"/>
    <w:rsid w:val="007E1D92"/>
    <w:rsid w:val="007F2D1D"/>
    <w:rsid w:val="00806229"/>
    <w:rsid w:val="00810BD7"/>
    <w:rsid w:val="00815F1A"/>
    <w:rsid w:val="00816838"/>
    <w:rsid w:val="00817B64"/>
    <w:rsid w:val="008363C8"/>
    <w:rsid w:val="008373F4"/>
    <w:rsid w:val="00851431"/>
    <w:rsid w:val="008539E9"/>
    <w:rsid w:val="0086221B"/>
    <w:rsid w:val="0086291E"/>
    <w:rsid w:val="0087116E"/>
    <w:rsid w:val="00881AA9"/>
    <w:rsid w:val="008824F0"/>
    <w:rsid w:val="00882933"/>
    <w:rsid w:val="00886A2C"/>
    <w:rsid w:val="00887B63"/>
    <w:rsid w:val="008959CA"/>
    <w:rsid w:val="008A434F"/>
    <w:rsid w:val="008A7426"/>
    <w:rsid w:val="008B1F67"/>
    <w:rsid w:val="008B3250"/>
    <w:rsid w:val="008B3A2C"/>
    <w:rsid w:val="008D7B10"/>
    <w:rsid w:val="008F2E85"/>
    <w:rsid w:val="00901136"/>
    <w:rsid w:val="0092085A"/>
    <w:rsid w:val="00950D6A"/>
    <w:rsid w:val="00954909"/>
    <w:rsid w:val="00967828"/>
    <w:rsid w:val="009727F2"/>
    <w:rsid w:val="00982A81"/>
    <w:rsid w:val="00991F60"/>
    <w:rsid w:val="009A5FBF"/>
    <w:rsid w:val="009D68F3"/>
    <w:rsid w:val="009E1D31"/>
    <w:rsid w:val="00A07FF2"/>
    <w:rsid w:val="00A1439F"/>
    <w:rsid w:val="00A167DE"/>
    <w:rsid w:val="00A24449"/>
    <w:rsid w:val="00A329D6"/>
    <w:rsid w:val="00A402B5"/>
    <w:rsid w:val="00A4092F"/>
    <w:rsid w:val="00A42E45"/>
    <w:rsid w:val="00A62C25"/>
    <w:rsid w:val="00A635D5"/>
    <w:rsid w:val="00A77740"/>
    <w:rsid w:val="00A82D03"/>
    <w:rsid w:val="00A84330"/>
    <w:rsid w:val="00A91507"/>
    <w:rsid w:val="00A97AE5"/>
    <w:rsid w:val="00AB0B3A"/>
    <w:rsid w:val="00AD339C"/>
    <w:rsid w:val="00AD50EE"/>
    <w:rsid w:val="00AE0494"/>
    <w:rsid w:val="00AE6266"/>
    <w:rsid w:val="00AF2EB0"/>
    <w:rsid w:val="00AF75F7"/>
    <w:rsid w:val="00B076D5"/>
    <w:rsid w:val="00B106C2"/>
    <w:rsid w:val="00B27170"/>
    <w:rsid w:val="00B27AEF"/>
    <w:rsid w:val="00B47701"/>
    <w:rsid w:val="00B47FFA"/>
    <w:rsid w:val="00B57BEF"/>
    <w:rsid w:val="00B80EE9"/>
    <w:rsid w:val="00B9113B"/>
    <w:rsid w:val="00B9141B"/>
    <w:rsid w:val="00B962A3"/>
    <w:rsid w:val="00B963B2"/>
    <w:rsid w:val="00BA24EC"/>
    <w:rsid w:val="00BA2D48"/>
    <w:rsid w:val="00BA41E5"/>
    <w:rsid w:val="00BA5B9E"/>
    <w:rsid w:val="00BA6E4E"/>
    <w:rsid w:val="00BB23D5"/>
    <w:rsid w:val="00BC3476"/>
    <w:rsid w:val="00BD0DFD"/>
    <w:rsid w:val="00BE3E8D"/>
    <w:rsid w:val="00BE6B2F"/>
    <w:rsid w:val="00BF0E1B"/>
    <w:rsid w:val="00BF6087"/>
    <w:rsid w:val="00C01342"/>
    <w:rsid w:val="00C0165D"/>
    <w:rsid w:val="00C1003C"/>
    <w:rsid w:val="00C23000"/>
    <w:rsid w:val="00C24870"/>
    <w:rsid w:val="00C3089A"/>
    <w:rsid w:val="00C375C3"/>
    <w:rsid w:val="00C554FB"/>
    <w:rsid w:val="00C55B21"/>
    <w:rsid w:val="00C72DA4"/>
    <w:rsid w:val="00C764ED"/>
    <w:rsid w:val="00C8183F"/>
    <w:rsid w:val="00C83E97"/>
    <w:rsid w:val="00C92844"/>
    <w:rsid w:val="00CA3A0F"/>
    <w:rsid w:val="00CA5136"/>
    <w:rsid w:val="00CA5FCA"/>
    <w:rsid w:val="00CC02BF"/>
    <w:rsid w:val="00CD582D"/>
    <w:rsid w:val="00CD7077"/>
    <w:rsid w:val="00D034C8"/>
    <w:rsid w:val="00D14BF0"/>
    <w:rsid w:val="00D220E8"/>
    <w:rsid w:val="00D51F60"/>
    <w:rsid w:val="00D57F18"/>
    <w:rsid w:val="00D740C8"/>
    <w:rsid w:val="00D76B86"/>
    <w:rsid w:val="00D826F0"/>
    <w:rsid w:val="00D841D8"/>
    <w:rsid w:val="00D85584"/>
    <w:rsid w:val="00D87E03"/>
    <w:rsid w:val="00D91CFC"/>
    <w:rsid w:val="00D92FD4"/>
    <w:rsid w:val="00D93871"/>
    <w:rsid w:val="00DA0791"/>
    <w:rsid w:val="00DA09F3"/>
    <w:rsid w:val="00DA3B15"/>
    <w:rsid w:val="00DA493E"/>
    <w:rsid w:val="00DB0284"/>
    <w:rsid w:val="00DC4012"/>
    <w:rsid w:val="00DD1159"/>
    <w:rsid w:val="00DD3329"/>
    <w:rsid w:val="00DE5265"/>
    <w:rsid w:val="00E03581"/>
    <w:rsid w:val="00E06C9E"/>
    <w:rsid w:val="00E13F25"/>
    <w:rsid w:val="00E20B0E"/>
    <w:rsid w:val="00E471E0"/>
    <w:rsid w:val="00E6525B"/>
    <w:rsid w:val="00E67FA6"/>
    <w:rsid w:val="00E73008"/>
    <w:rsid w:val="00E7361B"/>
    <w:rsid w:val="00E75660"/>
    <w:rsid w:val="00E830FE"/>
    <w:rsid w:val="00E97699"/>
    <w:rsid w:val="00E97CB2"/>
    <w:rsid w:val="00EA3C91"/>
    <w:rsid w:val="00EB2F91"/>
    <w:rsid w:val="00EC45F1"/>
    <w:rsid w:val="00ED14AE"/>
    <w:rsid w:val="00ED6E70"/>
    <w:rsid w:val="00EE42CD"/>
    <w:rsid w:val="00EE6DC6"/>
    <w:rsid w:val="00EF10F2"/>
    <w:rsid w:val="00F16395"/>
    <w:rsid w:val="00F41ACF"/>
    <w:rsid w:val="00F474BF"/>
    <w:rsid w:val="00F5689F"/>
    <w:rsid w:val="00F65568"/>
    <w:rsid w:val="00F66E02"/>
    <w:rsid w:val="00F7064C"/>
    <w:rsid w:val="00F85FF0"/>
    <w:rsid w:val="00FA2C65"/>
    <w:rsid w:val="00FA6B46"/>
    <w:rsid w:val="00FB6185"/>
    <w:rsid w:val="00FB7691"/>
    <w:rsid w:val="00FC04E1"/>
    <w:rsid w:val="00FC2840"/>
    <w:rsid w:val="00FC49E3"/>
    <w:rsid w:val="00FC78D4"/>
    <w:rsid w:val="00FD29E7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19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49E3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49E3"/>
    <w:pPr>
      <w:spacing w:line="240" w:lineRule="auto"/>
      <w:outlineLvl w:val="0"/>
    </w:pPr>
    <w:rPr>
      <w:b/>
      <w:bCs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berschrift3">
    <w:name w:val="heading 3"/>
    <w:aliases w:val="Heading 3 Section Category"/>
    <w:basedOn w:val="Standard"/>
    <w:next w:val="Standard"/>
    <w:link w:val="berschrift3Zchn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berschrift4">
    <w:name w:val="heading 4"/>
    <w:aliases w:val="Heading 4 Job Title"/>
    <w:basedOn w:val="Standard"/>
    <w:next w:val="Standard"/>
    <w:link w:val="berschrift4Zchn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semiHidden/>
    <w:qFormat/>
    <w:rsid w:val="00EF10F2"/>
  </w:style>
  <w:style w:type="paragraph" w:styleId="Listenabsatz">
    <w:name w:val="List Paragraph"/>
    <w:basedOn w:val="Standard"/>
    <w:uiPriority w:val="1"/>
    <w:semiHidden/>
    <w:qFormat/>
  </w:style>
  <w:style w:type="paragraph" w:customStyle="1" w:styleId="Tabellenabsatz">
    <w:name w:val="Tabellenabsatz"/>
    <w:basedOn w:val="Standard"/>
    <w:uiPriority w:val="1"/>
    <w:semiHidden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FC49E3"/>
    <w:rPr>
      <w:rFonts w:eastAsia="Arial" w:cs="Arial"/>
      <w:b/>
      <w:bCs/>
      <w:sz w:val="32"/>
      <w:szCs w:val="40"/>
      <w:lang w:bidi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berschrift3Zchn">
    <w:name w:val="Überschrift 3 Zchn"/>
    <w:aliases w:val="Heading 3 Section Category Zchn"/>
    <w:basedOn w:val="Absatz-Standardschriftart"/>
    <w:link w:val="berschrift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berschrift4Zchn">
    <w:name w:val="Überschrift 4 Zchn"/>
    <w:aliases w:val="Heading 4 Job Title Zchn"/>
    <w:basedOn w:val="Absatz-Standardschriftart"/>
    <w:link w:val="berschrift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TextkrperKontaktinformationen">
    <w:name w:val="Textkörper – Kontaktinformationen"/>
    <w:basedOn w:val="Textkrper"/>
    <w:qFormat/>
    <w:rsid w:val="00D87E03"/>
    <w:pPr>
      <w:spacing w:before="240"/>
      <w:ind w:left="14"/>
      <w:contextualSpacing/>
    </w:pPr>
  </w:style>
  <w:style w:type="paragraph" w:customStyle="1" w:styleId="Fertigkeitsaufzhlung">
    <w:name w:val="Fertigkeitsaufzählung"/>
    <w:basedOn w:val="AufzhlungFertigkeiten"/>
    <w:qFormat/>
    <w:rsid w:val="00D87E03"/>
  </w:style>
  <w:style w:type="paragraph" w:customStyle="1" w:styleId="AufzhlungFertigkeiten">
    <w:name w:val="Aufzählung – Fertigkeiten"/>
    <w:basedOn w:val="TextkrperKontaktinformationen"/>
    <w:semiHidden/>
    <w:qFormat/>
    <w:rsid w:val="00EF10F2"/>
    <w:pPr>
      <w:numPr>
        <w:numId w:val="5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FC49E3"/>
    <w:pPr>
      <w:spacing w:line="216" w:lineRule="auto"/>
      <w:outlineLvl w:val="0"/>
    </w:pPr>
    <w:rPr>
      <w:rFonts w:asciiTheme="majorHAnsi" w:hAnsiTheme="majorHAnsi"/>
      <w:b/>
      <w:spacing w:val="-16"/>
      <w:sz w:val="72"/>
    </w:rPr>
  </w:style>
  <w:style w:type="character" w:customStyle="1" w:styleId="TitelZchn">
    <w:name w:val="Titel Zchn"/>
    <w:basedOn w:val="Absatz-Standardschriftart"/>
    <w:link w:val="Titel"/>
    <w:uiPriority w:val="10"/>
    <w:rsid w:val="00FC49E3"/>
    <w:rPr>
      <w:rFonts w:asciiTheme="majorHAnsi" w:eastAsia="Arial" w:hAnsiTheme="majorHAnsi" w:cs="Arial"/>
      <w:b/>
      <w:spacing w:val="-16"/>
      <w:sz w:val="72"/>
      <w:szCs w:val="16"/>
      <w:lang w:bidi="en-US"/>
    </w:rPr>
  </w:style>
  <w:style w:type="character" w:customStyle="1" w:styleId="Arbeitsortinkursiv">
    <w:name w:val="Arbeitsort in kursiv"/>
    <w:basedOn w:val="Absatz-Standardschriftart"/>
    <w:uiPriority w:val="1"/>
    <w:semiHidden/>
    <w:qFormat/>
    <w:rsid w:val="00EF10F2"/>
    <w:rPr>
      <w:i/>
      <w:iCs/>
    </w:rPr>
  </w:style>
  <w:style w:type="character" w:customStyle="1" w:styleId="Positioninkursiv">
    <w:name w:val="Position in kursiv"/>
    <w:basedOn w:val="Absatz-Standardschriftart"/>
    <w:uiPriority w:val="1"/>
    <w:semiHidden/>
    <w:qFormat/>
    <w:rsid w:val="00EF10F2"/>
    <w:rPr>
      <w:i/>
      <w:iCs/>
    </w:rPr>
  </w:style>
  <w:style w:type="paragraph" w:customStyle="1" w:styleId="Textkrper1">
    <w:name w:val="Textkörper1"/>
    <w:basedOn w:val="Standard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TextkrperAufzhlung">
    <w:name w:val="Textkörper – Aufzählung"/>
    <w:basedOn w:val="Textkrper1"/>
    <w:uiPriority w:val="99"/>
    <w:semiHidden/>
    <w:rsid w:val="00EF10F2"/>
    <w:pPr>
      <w:ind w:left="180" w:hanging="180"/>
    </w:pPr>
  </w:style>
  <w:style w:type="paragraph" w:styleId="Untertitel">
    <w:name w:val="Subtitle"/>
    <w:basedOn w:val="berschrift2"/>
    <w:next w:val="Standard"/>
    <w:link w:val="UntertitelZchn"/>
    <w:uiPriority w:val="11"/>
    <w:qFormat/>
    <w:rsid w:val="00FC49E3"/>
    <w:pPr>
      <w:spacing w:before="0" w:line="240" w:lineRule="auto"/>
      <w:ind w:left="0"/>
    </w:pPr>
    <w:rPr>
      <w:rFonts w:asciiTheme="majorHAnsi" w:hAnsiTheme="majorHAnsi"/>
      <w:sz w:val="4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49E3"/>
    <w:rPr>
      <w:rFonts w:asciiTheme="majorHAnsi" w:eastAsia="Arial" w:hAnsiTheme="majorHAnsi" w:cs="Arial"/>
      <w:sz w:val="40"/>
      <w:szCs w:val="16"/>
      <w:lang w:bidi="en-US"/>
    </w:rPr>
  </w:style>
  <w:style w:type="character" w:styleId="Platzhaltertext">
    <w:name w:val="Placeholder Text"/>
    <w:basedOn w:val="Absatz-Standardschriftart"/>
    <w:uiPriority w:val="99"/>
    <w:semiHidden/>
    <w:rsid w:val="00F5689F"/>
    <w:rPr>
      <w:color w:val="808080"/>
    </w:rPr>
  </w:style>
  <w:style w:type="table" w:styleId="Tabellenraster">
    <w:name w:val="Table Grid"/>
    <w:basedOn w:val="NormaleTabelle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5689F"/>
    <w:rPr>
      <w:color w:val="4495A2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berschriftfrZielsetzung">
    <w:name w:val="Überschrift für Zielsetzung"/>
    <w:basedOn w:val="Standard"/>
    <w:qFormat/>
    <w:rsid w:val="00E97CB2"/>
    <w:rPr>
      <w:b/>
      <w:bCs/>
      <w:sz w:val="20"/>
      <w:szCs w:val="20"/>
    </w:rPr>
  </w:style>
  <w:style w:type="paragraph" w:customStyle="1" w:styleId="Datumsbereich">
    <w:name w:val="Datumsbereich"/>
    <w:basedOn w:val="Standard"/>
    <w:qFormat/>
    <w:rsid w:val="00FC49E3"/>
    <w:pPr>
      <w:spacing w:before="240" w:line="240" w:lineRule="auto"/>
    </w:pPr>
    <w:rPr>
      <w:sz w:val="22"/>
      <w:szCs w:val="24"/>
    </w:rPr>
  </w:style>
  <w:style w:type="paragraph" w:customStyle="1" w:styleId="PositionundAbschluss">
    <w:name w:val="Position und Abschluss"/>
    <w:basedOn w:val="Standard"/>
    <w:qFormat/>
    <w:rsid w:val="00FC49E3"/>
    <w:pPr>
      <w:spacing w:line="240" w:lineRule="auto"/>
    </w:pPr>
    <w:rPr>
      <w:b/>
      <w:sz w:val="22"/>
    </w:rPr>
  </w:style>
  <w:style w:type="character" w:customStyle="1" w:styleId="Firmenname">
    <w:name w:val="Firmenname"/>
    <w:basedOn w:val="Absatz-Standardschriftart"/>
    <w:uiPriority w:val="1"/>
    <w:qFormat/>
    <w:rsid w:val="00E97CB2"/>
    <w:rPr>
      <w:i/>
    </w:rPr>
  </w:style>
  <w:style w:type="paragraph" w:customStyle="1" w:styleId="Stellenbeschreibung">
    <w:name w:val="Stellenbeschreibung"/>
    <w:basedOn w:val="Standard"/>
    <w:qFormat/>
    <w:rsid w:val="00FC49E3"/>
    <w:pPr>
      <w:spacing w:after="240"/>
      <w:ind w:righ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E05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E05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Kopfzeile">
    <w:name w:val="header"/>
    <w:basedOn w:val="Standard"/>
    <w:link w:val="KopfzeileZchn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styleId="Fuzeile">
    <w:name w:val="footer"/>
    <w:basedOn w:val="Standard"/>
    <w:link w:val="FuzeileZchn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table" w:styleId="TabellemithellemGitternetz">
    <w:name w:val="Grid Table Light"/>
    <w:basedOn w:val="NormaleTabelle"/>
    <w:uiPriority w:val="40"/>
    <w:rsid w:val="003532B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3">
    <w:name w:val="Plain Table 3"/>
    <w:basedOn w:val="NormaleTabelle"/>
    <w:uiPriority w:val="43"/>
    <w:rsid w:val="003532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tm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v\AppData\Local\Microsoft\Office\16.0\DTS\de-DE%7bE9E3A391-954B-41BE-BEB7-F5AF13F577AD%7d\%7bFF615540-21C5-417C-84B7-DD71836D6C1D%7dtf00112764_win32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5T17:32:51.8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50 11002,'0'0'0,"0"0"1128,0 0-1128,-1-1 104,1 0 24,-1 1-8,1-1 48,0 1-8,0-1 0,0 1-160,0-1 176,0 1 8,0 0 8,1-1-24,-1 1-24,1-1-32,-1 1-112,0 0 129,1-1 47,-1 1 40,1 0 8,-1-1-56,1-1-48,-1 2-120,0-1 136,0 0 64,0-1 56,1 1-16,-1-1-64,0 0-64,0 2-112,1-1 80,-1 0 0,0-1 48,1 1-8,-1 0-40,1-1-56,-1 2-24,0-1 24,1 1 8,-1-2 64,1 1-8,-1 1-40,1-1-24,-1 1-24,1-2 0,0 2 40,0-1 56,0-1-8,0 2-24,-1-1-32,0 1-32,1-1 24,0 0 24,0 1 40,0-1 0,0 1-24,0-1-48,-1 1-16,2-1 8,-1 1 40,-1 0 24,2-1 24,-1 1-40,0-1-32,-1 1-24,1 0 24,0 0 24,0 0 24,0 0 8,-1 0-40,1-1-32,-1 1-8,1 0 40,-1 0 8,0 0 56,0 0-8,0 0-48,0 0-8,0 0-40,0 0 32,0 0 32,0 0 33,0 0-1,0 0-24,0 0-64,0 0-377,0 0 754,0 0-337,0 0 16,1 0-16,-1 0-40,0 0-32,0 0 24,0 0-24,0 0 40,0 0 56,0 0-24,0 0-24,0 0-24,0 0-24,0 0 48,0 0 40,0 0-8,0 0 8,0 0-24,0 0-264,0 0 496,0 0-176,0 0 8,0 0-32,1 0-32,-1 0-80,0 0 40,0 0-16,0 0 72,0 0-24,0 0 32,1 0-40,-1 0-48,0 0 24,1 0-24,-1 0 48,0 0 24,1 0 16,-1 0-80,1 0-16,-1 0 32,0 0-24,1 0 24,0 0 56,0-1 8,0 1-48,0 0-16,-1 0 0,1-1-24,1 1 0,-1 0 56,3 0-8,-3 0-8,0-1-40,-1 1 24,4 0-24,-3 0 48,3 0 0,-4 0 40,2 0-64,1 0-40,-3 0 40,1 0-24,0 0 8,3 0 72,-3 0-24,-1 0-16,2 1-56,-2-1 40,1 0-24,0 1 24,0 0 64,0-1 0,0 1-32,0 0-16,-1-1-16,1 1-16,-1 0 56,0 0 24,1 0 16,0 1-48,0-1-32,-1-1 0,0 3-8,1-3 16,0 2 56,-1-1 0,1 2-40,-1-3-32,0 0 8,0 2-16,0-1 56,1 2 8,-1-3 32,0 2-40,0-1-56,0-1 16,0 1 0,0 1-16,0-1 72,0 2 8,0-2-56,0 0 8,0-1-16,0 4-24,0-3 24,0 0 48,0 3 8,0-3-32,0 0-40,0-1 16,0 3-8,0-2-8,0 1 56,-1-1 24,1 0-64,0 0 0,0-1 0,0 4-16,0-4 32,-1 1 24,1 0 24,0 0-32,-1 0-32,1-1 0,-1 1 16,1-1 0,-1 1 56,0 0-8,0 0-24,0 0-24,1-1-16,-1 1-16,0 0 80,0 0-8,0-1 8,0 1-48,-1 0-88,2-1 72,-1 1 0,0 0 0,-1-1 56,1 1-16,0 0-32,0-1-16,1 0 8,-1 0-16,-1 1 56,1 0 0,0-1 0,0 1-32,-1 0-56,2-1 48,-1 0-16,-1 1 56,0-1 16,0 0-8,1 0-32,-1 0-72,2 0 56,-1 0-24,-1 0 24,1 0 40,-1 0-16,1-1-8,-1 1-32,2 0 16,-1-1-24,-1 0 40,1-1 16,0 1 8,0 0-40,0 0-24,1 1 24,-1-2-24,0 1 24,0-1 24,1 0 40,-2 1-72,2-1-24,0 2 32,-2-1-8,1-1-24,1 1 64,-1 0 16,0 0-48,0-1-24,1 2 24,0-1-24,-1 0 24,1-1 24,-1 1-24,1 0-16,-1 0-24,1 1 40,0-2-48,-1 1 32,1 0 32,0-1 0,0 1-8,0 0-48,0 1 40,0-2-24,0-1 8,1 1 56,-1 1-8,1-1-64,-1 1 8,0 1 24,1-2-64,-1 1 48,1-1 72,-1 1-48,1 0-16,0 0-32,-1 1 40,1-2-80,0 1 72,0 0 16,0 0 32,1 0-56,-1 0-16,-1 1 32,1-1-40,3 0 48,-3 1 24,0-1-32,1 0 0,1 1-80,-3 0 80,1-1-56,0 1 56,0 0 16,3 0 24,-3 0-56,0 0-8,-1 0 24,1 0-40,3 0 40,-3 0 24,0 0-8,0 0-16,0 1-56,-1-1 56,2 1 0,-1 0 16,0-1 24,0 1-16,0 0-8,0 0-56,-1-1 40,0 1-24,0 1 32,1-1 24,-1 0 16,0 0-24,0 3-24,0-4 0,0 1 0,0 0 32,0 0 16,-1 3-8,1-3-16,-1 0-24,1-1 0,-1 3-8,0-2 16,0 0 16,0 3 48,-1-3-72,2 0 0,0-1 0,-2 1-16,1 3 64,0-3-8,0 0-40,0 0-8,0 3-72,1-4 80,-1 0-24,0 1 64,-1 0-8,1 3 0,0-4-24,0 1-32,1-1 24,-1 1-16,-1 0 48,1 0-24,0 0 8,-1-1-16,1 1-40,1-1 40,-2 0-16,1 0 56,0 0 0,0 0 16,-1 0-40,1 0-56,1 0 40,-2 0-40,0 0 8,-1-1 64,1 1-24,1 0 8,-2 0-40,3 0 24,-2 0 0,1-1 0,-2 1 24,2 0 0,-1-1-48,1 1 8,1 0 16,-2 0-48,1-1 72,0 0 0,0 0-8,1 0-32,-1-1-64,1 2 80,-1-1-64,0-1 24,1 1 56,-1-3 24,1 3-56,-1 0 16,1 1 0,0-2-40,0-1 80,0 2-8,0-1-8,0 1-40,0-1-72,0 2 88,0-1-24,0-1 8,0 1 56,0-1-32,1 1-32,-1 0-24,0 1 48,1-1-64,-1-1 64,1 1 8,0 0 16,0-1-24,0 1-48,-1 1 48,0-1-24,1 0 24,0-1 48,-1 1-24,1 0-32,1-1-32,-2 2 40,0-1-80,2 0 80,-1 0 56,0 0-16,0 0-40,0 1-72,-1 0 72,0-1-48,2 1 32,-1 0 48,-1 0-32,1 0-32,1 0-16,-2 0 48,1 0-56,0 1 88,3 0 0,-3 0 8,0 0-40,3 0-48,-4-1 48,1 1-64,0 1 72,2-1 32,-2 0 0,0 1-40,1-1-48,-2-1 48,1 1-40,0 0 24,1 0 72,-1 1-8,0-2-48,0 2-24,-1-2 24,0 1-40,0-1 64,0 2 32,0-1 8,0 0-40,0 0-48,0-1 24,0 1-16,0 0 40,-1 1 48,0-2-24,0 1-32,-1 1-48,2-2 32,-1 1-24,0 0 48,-1 0 32,1 1-8,-3 1-16,3-3-72,1 0 40,-3 1-24,1 0 24,1 0 48,-3 0-8,2-1-24,1 0-56,1 0 40,-2 0-32,1 0 32,0 0 56,-1 0-8,1 0-72,0 0-24,1 0 48,-1 0-56,0 0 32,-1 0 48,2-1 0,-1 0-48,0 0-40,1 1 64,-1-2-64,1 1 40,-1-3 32,0 3 8,1-2-32,-1 2-48,1 1 64,0-4-48,0 3 32,-1-3 40,1 3 8,-1-3-64,1 3-32,0 1 64,0-3-64,0 1 64,0 1 24,0-2 8,0 2-32,0-1-64,0 2 64,0-1-72,1-1 64,-1 1 48,1-1 0,0 1-72,0 0-32,-1 1 64,1-1-48,-1 0 48,0 1 24,1-1 16,0 1-56,-1-1-32,0 1 48,1 0-56,-1 0 48,1 0 16,0 0 32,0 0-88,-1 0 48,0 0-40,0 1 24,0-1 48,0 1 16,1 0-64,-1-1-16,0 0 32,1 0-40,0 1 48,-1 0 48,1 0-32,-1-1-40,1 1-16,-1-1 32,1 1-56,-1-1 48,0 1 56,1-1-24,0 1-64,-1-1 40,0 1-32,1-1 32,-1 1 48,1 0-8,-1-1-32,1 1-40,-1-1 32,0 1-56,0-1 80,0 1 32,0 0 8,0 0-64,0 0-40,0-1 40,-1 1-40,1 0 40,0-1 56,-1 1-8,1 0-32,0 0-48,0-1 32,-1 1-48,0 0 64,1 0 32,-1-1-8,1 1-32,-1 0-56,1-1 48,-1 1-40,1-1 56,-1 1 24,1 0-8,-1 0-16,0-1-64,1 0 48,0 1-40,-1 0 48,0 0 48,0 0-16,0 0-32,1-1-48,0 0 40,-1 0-48,0 1 64,0-1 16,1 0 24,-1 0-40,1 0-72,0 0 56,-1 0-40,0 0 56,1 0 32,0 0 8,-1-1-56,1 1-56,0 0 56,-1-1-64,1 0 56,0 1 32,0-1 24,0 1-32,0-1-72,0 1 56,0 0-32,0-1 56,0 1 0,0 0-48,0 0-40,0 0 64,0 0-64,0 0 48,0 0 56,1 0-16,0 0-24,-1 0-40,0 0 40,0 0-48,0 0 48,0-1 40,1 1 0,-1 0-72,0 0-184,0 0 216,0 0-368,0 0-176,0 0-208,1 0-257,-1 0-335,1 0-304,-1 0 1648,1 1-6178,-1-1-23,0 0 6201</inkml:trace>
</inkml:ink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1B61E-4E24-4B70-A19F-0092E1166A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AF3B845-4FA5-4DD4-A83D-89059E47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00257-678D-4F1A-A316-8D9E82519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{FF615540-21C5-417C-84B7-DD71836D6C1D}tf00112764_win32</Template>
  <TotalTime>0</TotalTime>
  <Pages>2</Pages>
  <Words>334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2024-01-20T13:35:00Z</dcterms:created>
  <dcterms:modified xsi:type="dcterms:W3CDTF">2024-05-11T08:03:00Z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